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0ADC" w14:textId="68D7A777" w:rsidR="00D22628" w:rsidRPr="009A4DF4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9A4DF4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44D46154" w14:textId="2065360A" w:rsidR="001166B5" w:rsidRPr="00310462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14"/>
          <w:szCs w:val="14"/>
          <w:lang w:val="en-GB"/>
        </w:rPr>
      </w:pPr>
      <w:r w:rsidRPr="009A4DF4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proofErr w:type="gramStart"/>
      <w:r w:rsidRPr="009A4DF4">
        <w:rPr>
          <w:rFonts w:ascii="Verdana" w:hAnsi="Verdana" w:cs="Arial"/>
          <w:b/>
          <w:color w:val="002060"/>
          <w:sz w:val="32"/>
          <w:szCs w:val="32"/>
          <w:lang w:val="en-GB"/>
        </w:rPr>
        <w:t>For</w:t>
      </w:r>
      <w:proofErr w:type="gramEnd"/>
      <w:r w:rsidRPr="009A4DF4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Teaching</w:t>
      </w:r>
    </w:p>
    <w:p w14:paraId="08026400" w14:textId="2CA99AB6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center"/>
        <w:rPr>
          <w:rFonts w:ascii="Verdana" w:hAnsi="Verdana"/>
          <w:sz w:val="22"/>
          <w:szCs w:val="22"/>
          <w:lang w:val="en-GB"/>
        </w:rPr>
      </w:pPr>
      <w:r w:rsidRPr="009A646E">
        <w:rPr>
          <w:rFonts w:ascii="Verdana" w:hAnsi="Verdana"/>
          <w:b/>
          <w:sz w:val="22"/>
          <w:szCs w:val="22"/>
          <w:lang w:val="en-GB"/>
        </w:rPr>
        <w:t>Academic year:</w:t>
      </w:r>
      <w:r w:rsidRPr="009A646E">
        <w:rPr>
          <w:rFonts w:ascii="Verdana" w:hAnsi="Verdana"/>
          <w:sz w:val="22"/>
          <w:szCs w:val="22"/>
          <w:lang w:val="en-GB"/>
        </w:rPr>
        <w:t xml:space="preserve">  </w:t>
      </w:r>
      <w:r w:rsidRPr="002A36EC">
        <w:rPr>
          <w:rFonts w:ascii="Verdana" w:hAnsi="Verdana"/>
          <w:sz w:val="22"/>
          <w:szCs w:val="22"/>
          <w:lang w:val="en-GB"/>
        </w:rPr>
        <w:t>20</w:t>
      </w:r>
      <w:r w:rsidR="005246B6" w:rsidRPr="002A36EC">
        <w:rPr>
          <w:rFonts w:ascii="Verdana" w:hAnsi="Verdana"/>
          <w:sz w:val="22"/>
          <w:szCs w:val="22"/>
          <w:lang w:val="en-GB"/>
        </w:rPr>
        <w:t xml:space="preserve">…… </w:t>
      </w:r>
      <w:r w:rsidRPr="002A36EC">
        <w:rPr>
          <w:rFonts w:ascii="Verdana" w:hAnsi="Verdana"/>
          <w:sz w:val="22"/>
          <w:szCs w:val="22"/>
          <w:lang w:val="en-GB"/>
        </w:rPr>
        <w:t>/</w:t>
      </w:r>
      <w:r w:rsidR="005246B6" w:rsidRPr="002A36EC">
        <w:rPr>
          <w:rFonts w:ascii="Verdana" w:hAnsi="Verdana"/>
          <w:sz w:val="22"/>
          <w:szCs w:val="22"/>
          <w:lang w:val="en-GB"/>
        </w:rPr>
        <w:t>20……</w:t>
      </w:r>
    </w:p>
    <w:p w14:paraId="14D1127D" w14:textId="77777777" w:rsidR="00970045" w:rsidRDefault="009700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42199A38" w14:textId="77777777" w:rsidR="00970045" w:rsidRDefault="009700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4E5AAF42" w14:textId="77777777" w:rsidR="00970045" w:rsidRDefault="009700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36C7D36B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3E590C">
        <w:rPr>
          <w:rFonts w:ascii="Verdana" w:hAnsi="Verdana" w:cs="Calibri"/>
          <w:lang w:val="en-GB"/>
        </w:rPr>
        <w:t xml:space="preserve">Is the mobility a part of a </w:t>
      </w:r>
      <w:r w:rsidRPr="0030148C">
        <w:rPr>
          <w:rFonts w:ascii="Verdana" w:hAnsi="Verdana" w:cs="Calibri"/>
          <w:b/>
          <w:bCs/>
          <w:lang w:val="en-GB"/>
        </w:rPr>
        <w:t>blended</w:t>
      </w:r>
      <w:r w:rsidRPr="003E590C">
        <w:rPr>
          <w:rFonts w:ascii="Verdana" w:hAnsi="Verdana" w:cs="Calibri"/>
          <w:lang w:val="en-GB"/>
        </w:rPr>
        <w:t xml:space="preserve"> mobility programme?</w:t>
      </w:r>
      <w:r>
        <w:rPr>
          <w:rFonts w:ascii="Verdana" w:hAnsi="Verdana" w:cs="Calibri"/>
          <w:lang w:val="en-GB"/>
        </w:rPr>
        <w:t xml:space="preserve">     </w:t>
      </w:r>
      <w:sdt>
        <w:sdtPr>
          <w:rPr>
            <w:rFonts w:ascii="Verdana" w:hAnsi="Verdana" w:cs="Calibri"/>
            <w:lang w:val="en-GB"/>
          </w:rPr>
          <w:id w:val="-1572889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E590C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lang w:val="en-GB"/>
        </w:rPr>
        <w:t xml:space="preserve"> YES     </w:t>
      </w:r>
      <w:sdt>
        <w:sdtPr>
          <w:rPr>
            <w:rFonts w:ascii="Verdana" w:hAnsi="Verdana" w:cs="Calibri"/>
            <w:lang w:val="en-GB"/>
          </w:rPr>
          <w:id w:val="-13772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E590C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lang w:val="en-GB"/>
        </w:rPr>
        <w:t xml:space="preserve"> NO</w:t>
      </w:r>
    </w:p>
    <w:p w14:paraId="2B06801F" w14:textId="77777777" w:rsidR="00970045" w:rsidRPr="00E567A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iCs/>
          <w:sz w:val="12"/>
          <w:szCs w:val="12"/>
          <w:lang w:val="en-GB"/>
        </w:rPr>
      </w:pPr>
      <w:r w:rsidRPr="00E567A5">
        <w:rPr>
          <w:rFonts w:ascii="Verdana" w:hAnsi="Verdana" w:cs="Calibri"/>
          <w:i/>
          <w:iCs/>
          <w:sz w:val="16"/>
          <w:szCs w:val="16"/>
          <w:lang w:val="en-GB"/>
        </w:rPr>
        <w:t xml:space="preserve">“Blended”: A blended mobility is a combination of a physical period abroad and a virtual/online period or component done </w:t>
      </w:r>
      <w:r w:rsidRPr="009C1334">
        <w:rPr>
          <w:rFonts w:ascii="Verdana" w:hAnsi="Verdana"/>
          <w:i/>
          <w:iCs/>
          <w:sz w:val="16"/>
          <w:szCs w:val="16"/>
          <w:lang w:val="en-US"/>
        </w:rPr>
        <w:t>before, during or after the physical period.</w:t>
      </w:r>
    </w:p>
    <w:p w14:paraId="336DED58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1B3718C5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DB3F70">
        <w:rPr>
          <w:rFonts w:ascii="Verdana" w:hAnsi="Verdana" w:cs="Calibri"/>
          <w:b/>
          <w:lang w:val="en-GB"/>
        </w:rPr>
        <w:t>Dates:</w:t>
      </w:r>
      <w:r>
        <w:rPr>
          <w:rFonts w:ascii="Verdana" w:hAnsi="Verdana" w:cs="Calibri"/>
          <w:b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Planned period of </w:t>
      </w:r>
      <w:r>
        <w:rPr>
          <w:rFonts w:ascii="Verdana" w:hAnsi="Verdana" w:cs="Calibri"/>
          <w:lang w:val="en-GB"/>
        </w:rPr>
        <w:t xml:space="preserve">the </w:t>
      </w:r>
      <w:r w:rsidRPr="00B56AD4">
        <w:rPr>
          <w:rFonts w:ascii="Verdana" w:hAnsi="Verdana" w:cs="Calibri"/>
          <w:b/>
          <w:bCs/>
          <w:lang w:val="en-GB"/>
        </w:rPr>
        <w:t>physical</w:t>
      </w:r>
      <w:r>
        <w:rPr>
          <w:rFonts w:ascii="Verdana" w:hAnsi="Verdana" w:cs="Calibri"/>
          <w:lang w:val="en-GB"/>
        </w:rPr>
        <w:t xml:space="preserve"> mobility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2BBE0234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E1030B">
        <w:rPr>
          <w:rFonts w:ascii="Verdana" w:hAnsi="Verdana" w:cs="Calibri"/>
          <w:lang w:val="en-GB"/>
        </w:rPr>
        <w:t>from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 w:rsidRPr="00E1030B">
        <w:rPr>
          <w:rFonts w:ascii="Verdana" w:hAnsi="Verdana" w:cs="Calibri"/>
          <w:i/>
          <w:lang w:val="en-GB"/>
        </w:rPr>
        <w:t xml:space="preserve">[day/month/year]  </w:t>
      </w:r>
      <w:r>
        <w:rPr>
          <w:rFonts w:ascii="Verdana" w:hAnsi="Verdana" w:cs="Calibri"/>
          <w:lang w:val="en-GB"/>
        </w:rPr>
        <w:t>to</w:t>
      </w:r>
      <w:r w:rsidRPr="00E1030B">
        <w:rPr>
          <w:rFonts w:ascii="Verdana" w:hAnsi="Verdana" w:cs="Calibri"/>
          <w:lang w:val="en-GB"/>
        </w:rPr>
        <w:t xml:space="preserve">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>
        <w:rPr>
          <w:rFonts w:ascii="Verdana" w:hAnsi="Verdana" w:cs="Calibri"/>
          <w:lang w:val="en-GB"/>
        </w:rPr>
        <w:t>[</w:t>
      </w:r>
      <w:r w:rsidRPr="00E1030B">
        <w:rPr>
          <w:rFonts w:ascii="Verdana" w:hAnsi="Verdana" w:cs="Calibri"/>
          <w:i/>
          <w:lang w:val="en-GB"/>
        </w:rPr>
        <w:t>day/month/year]</w:t>
      </w:r>
    </w:p>
    <w:p w14:paraId="3367470E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 w:rsidRPr="00B56AD4">
        <w:rPr>
          <w:rFonts w:ascii="Verdana" w:hAnsi="Verdana" w:cs="Calibri"/>
          <w:b/>
          <w:bCs/>
          <w:lang w:val="en-GB"/>
        </w:rPr>
        <w:t>Duration:</w:t>
      </w:r>
      <w:r>
        <w:rPr>
          <w:rFonts w:ascii="Verdana" w:hAnsi="Verdana" w:cs="Calibri"/>
          <w:lang w:val="en-GB"/>
        </w:rPr>
        <w:t xml:space="preserve"> Number of training days: ……………</w:t>
      </w:r>
      <w:r w:rsidRPr="00A67B06">
        <w:rPr>
          <w:rFonts w:ascii="Verdana" w:hAnsi="Verdana" w:cs="Calibri"/>
          <w:sz w:val="18"/>
          <w:lang w:val="en-GB"/>
        </w:rPr>
        <w:t>(excluding weekends and travel days)</w:t>
      </w:r>
    </w:p>
    <w:p w14:paraId="1C1DA67A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</w:p>
    <w:p w14:paraId="38884740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F222D2D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>
        <w:rPr>
          <w:rFonts w:ascii="Verdana" w:hAnsi="Verdana" w:cs="Calibri"/>
          <w:b/>
          <w:lang w:val="en-GB"/>
        </w:rPr>
        <w:t xml:space="preserve">Dates: </w:t>
      </w:r>
      <w:r w:rsidRPr="00C90577">
        <w:rPr>
          <w:rFonts w:ascii="Verdana" w:hAnsi="Verdana" w:cs="Calibri"/>
          <w:bCs/>
          <w:lang w:val="en-GB"/>
        </w:rPr>
        <w:t>Pl</w:t>
      </w:r>
      <w:r w:rsidRPr="00B56AD4">
        <w:rPr>
          <w:rFonts w:ascii="Verdana" w:hAnsi="Verdana" w:cs="Calibri"/>
          <w:bCs/>
          <w:lang w:val="en-GB"/>
        </w:rPr>
        <w:t xml:space="preserve">anned period of </w:t>
      </w:r>
      <w:r>
        <w:rPr>
          <w:rFonts w:ascii="Verdana" w:hAnsi="Verdana" w:cs="Calibri"/>
          <w:bCs/>
          <w:lang w:val="en-GB"/>
        </w:rPr>
        <w:t xml:space="preserve">the </w:t>
      </w:r>
      <w:r w:rsidRPr="00B56AD4">
        <w:rPr>
          <w:rFonts w:ascii="Verdana" w:hAnsi="Verdana" w:cs="Calibri"/>
          <w:b/>
          <w:lang w:val="en-GB"/>
        </w:rPr>
        <w:t>virtual</w:t>
      </w:r>
      <w:r w:rsidRPr="00B56AD4">
        <w:rPr>
          <w:rFonts w:ascii="Verdana" w:hAnsi="Verdana" w:cs="Calibri"/>
          <w:bCs/>
          <w:lang w:val="en-GB"/>
        </w:rPr>
        <w:t xml:space="preserve"> </w:t>
      </w:r>
      <w:r>
        <w:rPr>
          <w:rFonts w:ascii="Verdana" w:hAnsi="Verdana" w:cs="Calibri"/>
          <w:bCs/>
          <w:lang w:val="en-GB"/>
        </w:rPr>
        <w:t>component (</w:t>
      </w:r>
      <w:r w:rsidRPr="00970045">
        <w:rPr>
          <w:rFonts w:ascii="Verdana" w:hAnsi="Verdana" w:cs="Calibri"/>
          <w:b/>
          <w:u w:val="single"/>
          <w:lang w:val="en-GB"/>
        </w:rPr>
        <w:t>only if applicable</w:t>
      </w:r>
      <w:r>
        <w:rPr>
          <w:rFonts w:ascii="Verdana" w:hAnsi="Verdana" w:cs="Calibri"/>
          <w:bCs/>
          <w:lang w:val="en-GB"/>
        </w:rPr>
        <w:t xml:space="preserve">): </w:t>
      </w:r>
    </w:p>
    <w:p w14:paraId="3D2C09C3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E1030B">
        <w:rPr>
          <w:rFonts w:ascii="Verdana" w:hAnsi="Verdana" w:cs="Calibri"/>
          <w:lang w:val="en-GB"/>
        </w:rPr>
        <w:t>from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 w:rsidRPr="00E1030B">
        <w:rPr>
          <w:rFonts w:ascii="Verdana" w:hAnsi="Verdana" w:cs="Calibri"/>
          <w:i/>
          <w:lang w:val="en-GB"/>
        </w:rPr>
        <w:t xml:space="preserve">[day/month/year]  </w:t>
      </w:r>
      <w:r>
        <w:rPr>
          <w:rFonts w:ascii="Verdana" w:hAnsi="Verdana" w:cs="Calibri"/>
          <w:lang w:val="en-GB"/>
        </w:rPr>
        <w:t>to</w:t>
      </w:r>
      <w:r w:rsidRPr="00E1030B">
        <w:rPr>
          <w:rFonts w:ascii="Verdana" w:hAnsi="Verdana" w:cs="Calibri"/>
          <w:lang w:val="en-GB"/>
        </w:rPr>
        <w:t xml:space="preserve">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>
        <w:rPr>
          <w:rFonts w:ascii="Verdana" w:hAnsi="Verdana" w:cs="Calibri"/>
          <w:lang w:val="en-GB"/>
        </w:rPr>
        <w:t>[</w:t>
      </w:r>
      <w:r w:rsidRPr="00E1030B">
        <w:rPr>
          <w:rFonts w:ascii="Verdana" w:hAnsi="Verdana" w:cs="Calibri"/>
          <w:i/>
          <w:lang w:val="en-GB"/>
        </w:rPr>
        <w:t>day/month/year]</w:t>
      </w:r>
    </w:p>
    <w:p w14:paraId="5D7F65B0" w14:textId="77777777" w:rsidR="00970045" w:rsidRDefault="00970045" w:rsidP="0097004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 w:rsidRPr="00B56AD4">
        <w:rPr>
          <w:rFonts w:ascii="Verdana" w:hAnsi="Verdana" w:cs="Calibri"/>
          <w:b/>
          <w:bCs/>
          <w:lang w:val="en-GB"/>
        </w:rPr>
        <w:t>Duration:</w:t>
      </w:r>
      <w:r>
        <w:rPr>
          <w:rFonts w:ascii="Verdana" w:hAnsi="Verdana" w:cs="Calibri"/>
          <w:lang w:val="en-GB"/>
        </w:rPr>
        <w:t xml:space="preserve"> Number of training days: ……………</w:t>
      </w:r>
      <w:r w:rsidRPr="00A67B06">
        <w:rPr>
          <w:rFonts w:ascii="Verdana" w:hAnsi="Verdana" w:cs="Calibri"/>
          <w:sz w:val="18"/>
          <w:lang w:val="en-GB"/>
        </w:rPr>
        <w:t>(excluding weekends and travel days)</w:t>
      </w:r>
    </w:p>
    <w:p w14:paraId="791BF688" w14:textId="77777777" w:rsidR="00D8519D" w:rsidRDefault="00D8519D" w:rsidP="00E46562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lang w:val="en-GB"/>
        </w:rPr>
      </w:pPr>
    </w:p>
    <w:p w14:paraId="0C7A0618" w14:textId="77777777" w:rsidR="00970045" w:rsidRDefault="00970045" w:rsidP="00E46562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lang w:val="en-GB"/>
        </w:rPr>
      </w:pPr>
    </w:p>
    <w:p w14:paraId="40CDABC1" w14:textId="77777777" w:rsidR="00940DF4" w:rsidRPr="00940DF4" w:rsidRDefault="00940DF4" w:rsidP="00940DF4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1440"/>
        <w:rPr>
          <w:rFonts w:ascii="Verdana" w:hAnsi="Verdana"/>
          <w:lang w:val="en-GB"/>
        </w:rPr>
      </w:pPr>
    </w:p>
    <w:p w14:paraId="2D42D7C4" w14:textId="41D1DC55" w:rsidR="00BD0C31" w:rsidRPr="006261DD" w:rsidRDefault="00970045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842"/>
        <w:gridCol w:w="1979"/>
      </w:tblGrid>
      <w:tr w:rsidR="001B0BB8" w:rsidRPr="00E1030B" w14:paraId="1E3D8541" w14:textId="77777777" w:rsidTr="00F65FE7">
        <w:trPr>
          <w:trHeight w:val="562"/>
        </w:trPr>
        <w:tc>
          <w:tcPr>
            <w:tcW w:w="1838" w:type="dxa"/>
            <w:shd w:val="clear" w:color="auto" w:fill="FFFFFF"/>
          </w:tcPr>
          <w:p w14:paraId="785C4D12" w14:textId="77777777" w:rsidR="001903D7" w:rsidRPr="00E1030B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1030B">
              <w:rPr>
                <w:rFonts w:ascii="Verdana" w:hAnsi="Verdana" w:cs="Arial"/>
                <w:b/>
                <w:sz w:val="20"/>
                <w:lang w:val="en-GB"/>
              </w:rPr>
              <w:t xml:space="preserve">Last </w:t>
            </w:r>
            <w:r w:rsidR="00EC15C9" w:rsidRPr="00E1030B">
              <w:rPr>
                <w:rFonts w:ascii="Verdana" w:hAnsi="Verdana" w:cs="Arial"/>
                <w:b/>
                <w:sz w:val="20"/>
                <w:lang w:val="en-GB"/>
              </w:rPr>
              <w:t>n</w:t>
            </w:r>
            <w:r w:rsidRPr="00E1030B">
              <w:rPr>
                <w:rFonts w:ascii="Verdana" w:hAnsi="Verdana" w:cs="Arial"/>
                <w:b/>
                <w:sz w:val="20"/>
                <w:lang w:val="en-GB"/>
              </w:rPr>
              <w:t>ame</w:t>
            </w:r>
            <w:r w:rsidR="007967A9" w:rsidRPr="00E1030B">
              <w:rPr>
                <w:rFonts w:ascii="Verdana" w:hAnsi="Verdana" w:cs="Arial"/>
                <w:b/>
                <w:sz w:val="20"/>
                <w:lang w:val="en-GB"/>
              </w:rPr>
              <w:t xml:space="preserve"> (s)</w:t>
            </w:r>
          </w:p>
        </w:tc>
        <w:tc>
          <w:tcPr>
            <w:tcW w:w="3119" w:type="dxa"/>
            <w:gridSpan w:val="2"/>
            <w:shd w:val="clear" w:color="auto" w:fill="FFFFFF"/>
          </w:tcPr>
          <w:p w14:paraId="0805A7B3" w14:textId="77777777" w:rsidR="00FA4641" w:rsidRPr="00FA4641" w:rsidRDefault="00FA464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2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5BFF30C1" w14:textId="77777777" w:rsidR="001903D7" w:rsidRPr="00E1030B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1030B">
              <w:rPr>
                <w:rFonts w:ascii="Verdana" w:hAnsi="Verdana" w:cs="Arial"/>
                <w:b/>
                <w:sz w:val="20"/>
                <w:lang w:val="en-GB"/>
              </w:rPr>
              <w:t xml:space="preserve">First </w:t>
            </w:r>
            <w:r w:rsidR="00EC15C9" w:rsidRPr="00E1030B">
              <w:rPr>
                <w:rFonts w:ascii="Verdana" w:hAnsi="Verdana" w:cs="Arial"/>
                <w:b/>
                <w:sz w:val="20"/>
                <w:lang w:val="en-GB"/>
              </w:rPr>
              <w:t>n</w:t>
            </w:r>
            <w:r w:rsidRPr="00E1030B">
              <w:rPr>
                <w:rFonts w:ascii="Verdana" w:hAnsi="Verdana" w:cs="Arial"/>
                <w:b/>
                <w:sz w:val="20"/>
                <w:lang w:val="en-GB"/>
              </w:rPr>
              <w:t>ame</w:t>
            </w:r>
            <w:r w:rsidR="007967A9" w:rsidRPr="00E1030B">
              <w:rPr>
                <w:rFonts w:ascii="Verdana" w:hAnsi="Verdana" w:cs="Arial"/>
                <w:b/>
                <w:sz w:val="20"/>
                <w:lang w:val="en-GB"/>
              </w:rPr>
              <w:t xml:space="preserve"> (s)</w:t>
            </w:r>
          </w:p>
        </w:tc>
        <w:tc>
          <w:tcPr>
            <w:tcW w:w="1979" w:type="dxa"/>
            <w:shd w:val="clear" w:color="auto" w:fill="FFFFFF"/>
          </w:tcPr>
          <w:p w14:paraId="67FE34D4" w14:textId="77777777" w:rsidR="001903D7" w:rsidRPr="00FA4641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2"/>
                <w:lang w:val="en-GB"/>
              </w:rPr>
            </w:pPr>
          </w:p>
        </w:tc>
      </w:tr>
      <w:tr w:rsidR="00FA4641" w:rsidRPr="004A51AC" w14:paraId="21094AC2" w14:textId="77777777" w:rsidTr="0034762D">
        <w:trPr>
          <w:trHeight w:val="874"/>
        </w:trPr>
        <w:tc>
          <w:tcPr>
            <w:tcW w:w="3397" w:type="dxa"/>
            <w:gridSpan w:val="2"/>
            <w:shd w:val="clear" w:color="auto" w:fill="FFFFFF"/>
          </w:tcPr>
          <w:p w14:paraId="1ECA3342" w14:textId="77777777" w:rsidR="00FA4641" w:rsidRDefault="00FA4641" w:rsidP="003476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</w:t>
            </w:r>
            <w:r w:rsidR="0062698D">
              <w:rPr>
                <w:rFonts w:ascii="Verdana" w:hAnsi="Verdana" w:cs="Arial"/>
                <w:sz w:val="20"/>
                <w:lang w:val="en-GB"/>
              </w:rPr>
              <w:t>y</w:t>
            </w:r>
          </w:p>
          <w:p w14:paraId="392DD918" w14:textId="1C9CE90B" w:rsidR="0034762D" w:rsidRPr="00DF7065" w:rsidRDefault="0034762D" w:rsidP="003476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0A4463">
              <w:rPr>
                <w:rFonts w:ascii="Verdana" w:hAnsi="Verdana" w:cs="Arial"/>
                <w:sz w:val="20"/>
                <w:lang w:val="is-IS"/>
              </w:rPr>
              <w:t xml:space="preserve">at current home university </w:t>
            </w:r>
          </w:p>
        </w:tc>
        <w:tc>
          <w:tcPr>
            <w:tcW w:w="5381" w:type="dxa"/>
            <w:gridSpan w:val="3"/>
            <w:shd w:val="clear" w:color="auto" w:fill="FFFFFF"/>
          </w:tcPr>
          <w:p w14:paraId="2EEE3653" w14:textId="213325EC" w:rsidR="00FA4641" w:rsidRPr="009A4DF4" w:rsidRDefault="00000000" w:rsidP="009A4DF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75983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58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953358" w:rsidRPr="00E567A5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</w:t>
            </w:r>
            <w:r w:rsidR="00FA464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Junior </w:t>
            </w:r>
            <w:r w:rsidR="004A51AC">
              <w:rPr>
                <w:rFonts w:ascii="Verdana" w:hAnsi="Verdana"/>
                <w:sz w:val="16"/>
                <w:szCs w:val="16"/>
                <w:lang w:val="en-GB"/>
              </w:rPr>
              <w:t>(</w:t>
            </w:r>
            <w:r w:rsidR="00FA4641" w:rsidRPr="009A4DF4">
              <w:rPr>
                <w:rFonts w:ascii="Verdana" w:hAnsi="Verdana"/>
                <w:sz w:val="16"/>
                <w:szCs w:val="16"/>
                <w:lang w:val="en-GB"/>
              </w:rPr>
              <w:t>&lt; 10 years of experience)</w:t>
            </w:r>
          </w:p>
          <w:p w14:paraId="03A6E85F" w14:textId="1531F851" w:rsidR="00FA4641" w:rsidRPr="009A4DF4" w:rsidRDefault="00000000" w:rsidP="009A4DF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48328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58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953358" w:rsidRPr="00E567A5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</w:t>
            </w:r>
            <w:r w:rsidR="00FA464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Intermediate </w:t>
            </w:r>
            <w:r w:rsidR="004A51AC">
              <w:rPr>
                <w:rFonts w:ascii="Verdana" w:hAnsi="Verdana"/>
                <w:sz w:val="16"/>
                <w:szCs w:val="16"/>
                <w:lang w:val="en-GB"/>
              </w:rPr>
              <w:t>(</w:t>
            </w:r>
            <w:r w:rsidR="00FA4641" w:rsidRPr="009A4DF4">
              <w:rPr>
                <w:rFonts w:ascii="Verdana" w:hAnsi="Verdana"/>
                <w:sz w:val="16"/>
                <w:szCs w:val="16"/>
                <w:lang w:val="en-GB"/>
              </w:rPr>
              <w:t>10</w:t>
            </w:r>
            <w:r w:rsidR="004A51AC">
              <w:rPr>
                <w:rFonts w:ascii="Verdana" w:hAnsi="Verdana"/>
                <w:sz w:val="16"/>
                <w:szCs w:val="16"/>
                <w:lang w:val="en-GB"/>
              </w:rPr>
              <w:t xml:space="preserve"> - </w:t>
            </w:r>
            <w:r w:rsidR="00FA4641">
              <w:rPr>
                <w:rFonts w:ascii="Verdana" w:hAnsi="Verdana"/>
                <w:sz w:val="16"/>
                <w:szCs w:val="16"/>
                <w:lang w:val="en-GB"/>
              </w:rPr>
              <w:t>20 years</w:t>
            </w:r>
            <w:r w:rsidR="004A51AC" w:rsidRPr="009A4DF4">
              <w:rPr>
                <w:rFonts w:ascii="Verdana" w:hAnsi="Verdana"/>
                <w:sz w:val="16"/>
                <w:szCs w:val="16"/>
                <w:lang w:val="en-GB"/>
              </w:rPr>
              <w:t>of experience</w:t>
            </w:r>
            <w:r w:rsidR="00FA464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) </w:t>
            </w:r>
          </w:p>
          <w:p w14:paraId="352D2C4D" w14:textId="2C5B8701" w:rsidR="00FA4641" w:rsidRPr="007673FA" w:rsidRDefault="00000000" w:rsidP="004A51A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179741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58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953358" w:rsidRPr="00E567A5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</w:t>
            </w:r>
            <w:r w:rsidR="00FA4641" w:rsidRPr="009A4DF4">
              <w:rPr>
                <w:rFonts w:ascii="Verdana" w:hAnsi="Verdana"/>
                <w:sz w:val="16"/>
                <w:szCs w:val="16"/>
                <w:lang w:val="en-GB"/>
              </w:rPr>
              <w:t>Senior (&gt; 20 years of experience)</w:t>
            </w:r>
          </w:p>
        </w:tc>
      </w:tr>
      <w:tr w:rsidR="00FA4641" w:rsidRPr="007673FA" w14:paraId="4C86F7DB" w14:textId="77777777" w:rsidTr="00F65FE7">
        <w:tc>
          <w:tcPr>
            <w:tcW w:w="3397" w:type="dxa"/>
            <w:gridSpan w:val="2"/>
            <w:shd w:val="clear" w:color="auto" w:fill="FFFFFF"/>
          </w:tcPr>
          <w:p w14:paraId="7C85C492" w14:textId="77777777" w:rsidR="00FA4641" w:rsidRPr="007673FA" w:rsidRDefault="004A51AC" w:rsidP="004A51A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  <w:r w:rsidR="00D8519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FA4641" w:rsidRPr="004A51AC">
              <w:rPr>
                <w:rFonts w:ascii="Verdana" w:hAnsi="Verdana" w:cs="Calibri"/>
                <w:sz w:val="16"/>
                <w:lang w:val="en-GB"/>
              </w:rPr>
              <w:t>[</w:t>
            </w:r>
            <w:r w:rsidR="00FA4641" w:rsidRPr="004A51AC">
              <w:rPr>
                <w:rFonts w:ascii="Verdana" w:hAnsi="Verdana" w:cs="Calibri"/>
                <w:i/>
                <w:sz w:val="16"/>
                <w:lang w:val="en-GB"/>
              </w:rPr>
              <w:t>M</w:t>
            </w:r>
            <w:r w:rsidR="0047328D" w:rsidRPr="004A51AC">
              <w:rPr>
                <w:rFonts w:ascii="Verdana" w:hAnsi="Verdana" w:cs="Calibri"/>
                <w:i/>
                <w:sz w:val="16"/>
                <w:lang w:val="en-GB"/>
              </w:rPr>
              <w:t>ale</w:t>
            </w:r>
            <w:r w:rsidR="00FA4641" w:rsidRPr="004A51AC">
              <w:rPr>
                <w:rFonts w:ascii="Verdana" w:hAnsi="Verdana" w:cs="Calibri"/>
                <w:i/>
                <w:sz w:val="16"/>
                <w:lang w:val="en-GB"/>
              </w:rPr>
              <w:t>/F</w:t>
            </w:r>
            <w:r w:rsidR="0047328D" w:rsidRPr="004A51AC">
              <w:rPr>
                <w:rFonts w:ascii="Verdana" w:hAnsi="Verdana" w:cs="Calibri"/>
                <w:i/>
                <w:sz w:val="16"/>
                <w:lang w:val="en-GB"/>
              </w:rPr>
              <w:t>emale/Undefined</w:t>
            </w:r>
            <w:r w:rsidR="00FA4641" w:rsidRPr="004A51AC">
              <w:rPr>
                <w:rFonts w:ascii="Verdana" w:hAnsi="Verdana" w:cs="Calibri"/>
                <w:sz w:val="16"/>
                <w:lang w:val="en-GB"/>
              </w:rPr>
              <w:t>]</w:t>
            </w:r>
          </w:p>
        </w:tc>
        <w:tc>
          <w:tcPr>
            <w:tcW w:w="1560" w:type="dxa"/>
            <w:shd w:val="clear" w:color="auto" w:fill="FFFFFF"/>
          </w:tcPr>
          <w:p w14:paraId="22D1FEE3" w14:textId="77777777" w:rsidR="00FA4641" w:rsidRDefault="00FA464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32D31BE9" w14:textId="77777777" w:rsidR="000A4463" w:rsidRPr="007673FA" w:rsidRDefault="000A4463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67E291AF" w14:textId="5187CE94" w:rsidR="00FA4641" w:rsidRPr="007673FA" w:rsidRDefault="00FA4641" w:rsidP="0031046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1979" w:type="dxa"/>
            <w:shd w:val="clear" w:color="auto" w:fill="FFFFFF"/>
          </w:tcPr>
          <w:p w14:paraId="79FBD0D2" w14:textId="77777777" w:rsidR="00FA4641" w:rsidRPr="007673FA" w:rsidRDefault="00FA4641" w:rsidP="00940DF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1766A" w:rsidRPr="007673FA" w14:paraId="4D65B2F0" w14:textId="77777777" w:rsidTr="0034762D">
        <w:tc>
          <w:tcPr>
            <w:tcW w:w="3397" w:type="dxa"/>
            <w:gridSpan w:val="2"/>
            <w:shd w:val="clear" w:color="auto" w:fill="FFFFFF"/>
          </w:tcPr>
          <w:p w14:paraId="70DF783A" w14:textId="77777777" w:rsidR="0081766A" w:rsidRPr="007673FA" w:rsidRDefault="00401047" w:rsidP="0040104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Faculty/School</w:t>
            </w:r>
          </w:p>
        </w:tc>
        <w:tc>
          <w:tcPr>
            <w:tcW w:w="5381" w:type="dxa"/>
            <w:gridSpan w:val="3"/>
            <w:shd w:val="clear" w:color="auto" w:fill="FFFFFF"/>
          </w:tcPr>
          <w:p w14:paraId="4BB4602F" w14:textId="77777777" w:rsidR="0081766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481449F2" w14:textId="77777777" w:rsidR="000A4463" w:rsidRPr="007673FA" w:rsidRDefault="000A4463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40DF4" w:rsidRPr="007673FA" w14:paraId="39C6DD2B" w14:textId="77777777" w:rsidTr="0034762D">
        <w:tc>
          <w:tcPr>
            <w:tcW w:w="3397" w:type="dxa"/>
            <w:gridSpan w:val="2"/>
            <w:shd w:val="clear" w:color="auto" w:fill="FFFFFF"/>
          </w:tcPr>
          <w:p w14:paraId="387207E9" w14:textId="77777777" w:rsidR="00940DF4" w:rsidRDefault="0040104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Email </w:t>
            </w:r>
          </w:p>
          <w:p w14:paraId="518E7BDA" w14:textId="77777777" w:rsidR="000A4463" w:rsidRPr="007673FA" w:rsidRDefault="000A4463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81" w:type="dxa"/>
            <w:gridSpan w:val="3"/>
            <w:shd w:val="clear" w:color="auto" w:fill="FFFFFF"/>
          </w:tcPr>
          <w:p w14:paraId="62322BCA" w14:textId="77777777" w:rsidR="00940DF4" w:rsidRPr="00780261" w:rsidRDefault="00940DF4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1D1F8CF8" w14:textId="77777777" w:rsidR="0047328D" w:rsidRDefault="0047328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33F499EC" w14:textId="77777777" w:rsidR="000A4463" w:rsidRDefault="000A4463" w:rsidP="000A4463">
      <w:pPr>
        <w:shd w:val="clear" w:color="auto" w:fill="FFFFFF"/>
        <w:ind w:right="-992"/>
        <w:jc w:val="left"/>
        <w:rPr>
          <w:rFonts w:ascii="Verdana" w:hAnsi="Verdana" w:cs="Arial"/>
          <w:color w:val="002060"/>
          <w:sz w:val="14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26"/>
        <w:gridCol w:w="2044"/>
        <w:gridCol w:w="2190"/>
        <w:gridCol w:w="2212"/>
      </w:tblGrid>
      <w:tr w:rsidR="000A4463" w:rsidRPr="009A4DF4" w14:paraId="01831F95" w14:textId="77777777" w:rsidTr="00313417">
        <w:trPr>
          <w:trHeight w:val="314"/>
        </w:trPr>
        <w:tc>
          <w:tcPr>
            <w:tcW w:w="2326" w:type="dxa"/>
            <w:shd w:val="clear" w:color="auto" w:fill="FFFFFF"/>
          </w:tcPr>
          <w:p w14:paraId="49C1B7D1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Hlk133572431"/>
            <w:r w:rsidRPr="009A4DF4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27B5B8E6" w14:textId="77777777" w:rsidR="000A4463" w:rsidRPr="009A4DF4" w:rsidRDefault="000A4463" w:rsidP="003134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UNIVERSITAT DE LLEIDA</w:t>
            </w:r>
          </w:p>
        </w:tc>
      </w:tr>
      <w:tr w:rsidR="000A4463" w:rsidRPr="009A4DF4" w14:paraId="56842950" w14:textId="77777777" w:rsidTr="00313417">
        <w:trPr>
          <w:trHeight w:val="510"/>
        </w:trPr>
        <w:tc>
          <w:tcPr>
            <w:tcW w:w="2326" w:type="dxa"/>
            <w:shd w:val="clear" w:color="auto" w:fill="FFFFFF"/>
          </w:tcPr>
          <w:p w14:paraId="1E5F4A4F" w14:textId="77777777" w:rsidR="000A4463" w:rsidRPr="00DB3F70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 xml:space="preserve">Erasmus </w:t>
            </w:r>
            <w:proofErr w:type="gramStart"/>
            <w:r w:rsidRPr="009A4DF4">
              <w:rPr>
                <w:rFonts w:ascii="Verdana" w:hAnsi="Verdana" w:cs="Arial"/>
                <w:sz w:val="20"/>
                <w:lang w:val="en-GB"/>
              </w:rPr>
              <w:t>code</w:t>
            </w:r>
            <w:r w:rsidRPr="00DB3F70">
              <w:rPr>
                <w:rFonts w:ascii="Verdana" w:hAnsi="Verdana" w:cs="Arial"/>
                <w:sz w:val="14"/>
                <w:szCs w:val="14"/>
                <w:lang w:val="en-GB"/>
              </w:rPr>
              <w:t>(</w:t>
            </w:r>
            <w:proofErr w:type="gramEnd"/>
            <w:r w:rsidRPr="00DB3F70">
              <w:rPr>
                <w:rFonts w:ascii="Verdana" w:hAnsi="Verdana" w:cs="Arial"/>
                <w:sz w:val="14"/>
                <w:szCs w:val="14"/>
                <w:lang w:val="en-GB"/>
              </w:rPr>
              <w:t>4)</w:t>
            </w:r>
          </w:p>
          <w:p w14:paraId="48B26E80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DF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44" w:type="dxa"/>
            <w:shd w:val="clear" w:color="auto" w:fill="FFFFFF"/>
          </w:tcPr>
          <w:p w14:paraId="0045F384" w14:textId="77777777" w:rsidR="000A4463" w:rsidRPr="009A4DF4" w:rsidRDefault="000A4463" w:rsidP="003134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9A4DF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LLEIDA</w:t>
            </w:r>
            <w:proofErr w:type="gramEnd"/>
            <w:r w:rsidRPr="009A4DF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190" w:type="dxa"/>
            <w:shd w:val="clear" w:color="auto" w:fill="FFFFFF"/>
          </w:tcPr>
          <w:p w14:paraId="169BC401" w14:textId="77777777" w:rsidR="000A4463" w:rsidRPr="009A4DF4" w:rsidRDefault="000A4463" w:rsidP="003134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Department </w:t>
            </w:r>
          </w:p>
        </w:tc>
        <w:tc>
          <w:tcPr>
            <w:tcW w:w="2212" w:type="dxa"/>
            <w:shd w:val="clear" w:color="auto" w:fill="FFFFFF"/>
          </w:tcPr>
          <w:p w14:paraId="70BB24EA" w14:textId="77777777" w:rsidR="000A4463" w:rsidRPr="009A4DF4" w:rsidRDefault="000A4463" w:rsidP="00313417">
            <w:pPr>
              <w:shd w:val="clear" w:color="auto" w:fill="FFFFFF"/>
              <w:spacing w:after="0"/>
              <w:ind w:right="17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Relations </w:t>
            </w:r>
          </w:p>
        </w:tc>
      </w:tr>
      <w:tr w:rsidR="000A4463" w:rsidRPr="009A4DF4" w14:paraId="42B71092" w14:textId="77777777" w:rsidTr="00313417">
        <w:trPr>
          <w:trHeight w:val="472"/>
        </w:trPr>
        <w:tc>
          <w:tcPr>
            <w:tcW w:w="2326" w:type="dxa"/>
            <w:shd w:val="clear" w:color="auto" w:fill="FFFFFF"/>
          </w:tcPr>
          <w:p w14:paraId="2731BB4E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44" w:type="dxa"/>
            <w:shd w:val="clear" w:color="auto" w:fill="FFFFFF"/>
          </w:tcPr>
          <w:p w14:paraId="39EB5FA0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color w:val="002060"/>
                <w:sz w:val="20"/>
                <w:lang w:val="en-GB"/>
              </w:rPr>
              <w:t>Jaume II, 67 bis</w:t>
            </w:r>
          </w:p>
          <w:p w14:paraId="15C0511F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color w:val="002060"/>
                <w:sz w:val="20"/>
                <w:lang w:val="en-GB"/>
              </w:rPr>
              <w:t>25001 Lleida</w:t>
            </w:r>
          </w:p>
        </w:tc>
        <w:tc>
          <w:tcPr>
            <w:tcW w:w="2190" w:type="dxa"/>
            <w:shd w:val="clear" w:color="auto" w:fill="FFFFFF"/>
          </w:tcPr>
          <w:p w14:paraId="0DF4DD7E" w14:textId="77777777" w:rsidR="000A4463" w:rsidRPr="009A4DF4" w:rsidRDefault="000A4463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9A4DF4">
              <w:rPr>
                <w:rFonts w:ascii="Verdana" w:hAnsi="Verdana" w:cs="Arial"/>
                <w:sz w:val="20"/>
                <w:lang w:val="en-GB"/>
              </w:rPr>
              <w:br/>
              <w:t xml:space="preserve">Country </w:t>
            </w:r>
            <w:proofErr w:type="gramStart"/>
            <w:r w:rsidRPr="009A4DF4">
              <w:rPr>
                <w:rFonts w:ascii="Verdana" w:hAnsi="Verdana" w:cs="Arial"/>
                <w:sz w:val="20"/>
                <w:lang w:val="en-GB"/>
              </w:rPr>
              <w:t>code</w:t>
            </w:r>
            <w:r w:rsidRPr="00DB3F70">
              <w:rPr>
                <w:rFonts w:ascii="Verdana" w:hAnsi="Verdana" w:cs="Arial"/>
                <w:sz w:val="14"/>
                <w:szCs w:val="14"/>
                <w:lang w:val="en-GB"/>
              </w:rPr>
              <w:t>(</w:t>
            </w:r>
            <w:proofErr w:type="gramEnd"/>
            <w:r>
              <w:rPr>
                <w:rFonts w:ascii="Verdana" w:hAnsi="Verdana" w:cs="Arial"/>
                <w:sz w:val="14"/>
                <w:szCs w:val="14"/>
                <w:lang w:val="en-GB"/>
              </w:rPr>
              <w:t>5</w:t>
            </w:r>
            <w:r w:rsidRPr="00DB3F70">
              <w:rPr>
                <w:rFonts w:ascii="Verdana" w:hAnsi="Verdana" w:cs="Arial"/>
                <w:sz w:val="14"/>
                <w:szCs w:val="14"/>
                <w:lang w:val="en-GB"/>
              </w:rPr>
              <w:t>)</w:t>
            </w:r>
          </w:p>
        </w:tc>
        <w:tc>
          <w:tcPr>
            <w:tcW w:w="2212" w:type="dxa"/>
            <w:shd w:val="clear" w:color="auto" w:fill="FFFFFF"/>
          </w:tcPr>
          <w:p w14:paraId="05E1EC57" w14:textId="77777777" w:rsidR="000A4463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Spain</w:t>
            </w:r>
          </w:p>
          <w:p w14:paraId="4734769C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ES</w:t>
            </w:r>
          </w:p>
        </w:tc>
      </w:tr>
      <w:tr w:rsidR="000A4463" w:rsidRPr="009A4DF4" w14:paraId="7B88034D" w14:textId="77777777" w:rsidTr="00313417">
        <w:trPr>
          <w:trHeight w:val="598"/>
        </w:trPr>
        <w:tc>
          <w:tcPr>
            <w:tcW w:w="2326" w:type="dxa"/>
            <w:shd w:val="clear" w:color="auto" w:fill="FFFFFF"/>
          </w:tcPr>
          <w:p w14:paraId="040378F9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9A4DF4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44" w:type="dxa"/>
            <w:shd w:val="clear" w:color="auto" w:fill="FFFFFF"/>
          </w:tcPr>
          <w:p w14:paraId="1444AA52" w14:textId="1CCDE7CA" w:rsidR="000A4463" w:rsidRDefault="009C1334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Cristian Solé</w:t>
            </w:r>
          </w:p>
          <w:p w14:paraId="2946D8AB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Vice-Rector </w:t>
            </w:r>
          </w:p>
        </w:tc>
        <w:tc>
          <w:tcPr>
            <w:tcW w:w="2190" w:type="dxa"/>
            <w:shd w:val="clear" w:color="auto" w:fill="FFFFFF"/>
          </w:tcPr>
          <w:p w14:paraId="1DF2D989" w14:textId="77777777" w:rsidR="000A4463" w:rsidRPr="009A4DF4" w:rsidRDefault="000A4463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9A4DF4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9A4DF4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08902634" w14:textId="77777777" w:rsidR="000A4463" w:rsidRPr="009A4DF4" w:rsidRDefault="000A4463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9A4DF4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9A4DF4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12" w:type="dxa"/>
            <w:shd w:val="clear" w:color="auto" w:fill="FFFFFF"/>
          </w:tcPr>
          <w:p w14:paraId="1D164CAB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fr-BE"/>
              </w:rPr>
              <w:t>ri@udl.</w:t>
            </w:r>
            <w:r w:rsidRPr="009A4DF4">
              <w:rPr>
                <w:rFonts w:ascii="Verdana" w:hAnsi="Verdana" w:cs="Arial"/>
                <w:color w:val="002060"/>
                <w:sz w:val="20"/>
                <w:lang w:val="fr-BE"/>
              </w:rPr>
              <w:t>cat</w:t>
            </w:r>
          </w:p>
        </w:tc>
      </w:tr>
      <w:tr w:rsidR="000A4463" w:rsidRPr="005F0E76" w14:paraId="12707C0A" w14:textId="77777777" w:rsidTr="00313417">
        <w:trPr>
          <w:trHeight w:val="478"/>
        </w:trPr>
        <w:tc>
          <w:tcPr>
            <w:tcW w:w="2326" w:type="dxa"/>
            <w:shd w:val="clear" w:color="auto" w:fill="FFFFFF"/>
          </w:tcPr>
          <w:p w14:paraId="2BF3903E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39F16A53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44" w:type="dxa"/>
            <w:shd w:val="clear" w:color="auto" w:fill="FFFFFF"/>
          </w:tcPr>
          <w:p w14:paraId="7D88B6C9" w14:textId="77777777" w:rsidR="000A4463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Higher education </w:t>
            </w:r>
          </w:p>
          <w:p w14:paraId="00D9258C" w14:textId="77777777" w:rsidR="000A4463" w:rsidRPr="009A4DF4" w:rsidRDefault="000A4463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</w:t>
            </w:r>
          </w:p>
        </w:tc>
        <w:tc>
          <w:tcPr>
            <w:tcW w:w="2190" w:type="dxa"/>
            <w:shd w:val="clear" w:color="auto" w:fill="FFFFFF"/>
          </w:tcPr>
          <w:p w14:paraId="25822E53" w14:textId="77777777" w:rsidR="000A4463" w:rsidRPr="00281181" w:rsidRDefault="000A4463" w:rsidP="0031341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81181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0E37DE0E" w14:textId="77777777" w:rsidR="000A4463" w:rsidRPr="00281181" w:rsidRDefault="000A4463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81181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12" w:type="dxa"/>
            <w:shd w:val="clear" w:color="auto" w:fill="FFFFFF"/>
          </w:tcPr>
          <w:p w14:paraId="104E6B09" w14:textId="77777777" w:rsidR="000A4463" w:rsidRPr="00281181" w:rsidRDefault="000A4463" w:rsidP="00313417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8118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281181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2B6CECFC" w14:textId="77777777" w:rsidR="000A4463" w:rsidRDefault="000A4463" w:rsidP="00313417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8118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☒</w:t>
            </w:r>
            <w:r w:rsidRPr="00281181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  <w:p w14:paraId="0CCC3DEE" w14:textId="77777777" w:rsidR="000A4463" w:rsidRPr="00281181" w:rsidRDefault="000A4463" w:rsidP="00313417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bookmarkEnd w:id="0"/>
    </w:tbl>
    <w:p w14:paraId="005339AE" w14:textId="77777777" w:rsidR="000A4463" w:rsidRDefault="000A4463" w:rsidP="000A4463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13D88039" w14:textId="77777777" w:rsidR="000A4463" w:rsidRDefault="000A4463" w:rsidP="000A4463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4DF5FC83" w14:textId="77777777" w:rsidR="000A4463" w:rsidRDefault="000A4463" w:rsidP="00970045">
      <w:pPr>
        <w:shd w:val="clear" w:color="auto" w:fill="FFFFFF"/>
        <w:spacing w:before="24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4357D73D" w14:textId="0A933F74" w:rsidR="00970045" w:rsidRDefault="00970045" w:rsidP="00970045">
      <w:pPr>
        <w:shd w:val="clear" w:color="auto" w:fill="FFFFFF"/>
        <w:spacing w:before="24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36"/>
        <w:gridCol w:w="2032"/>
        <w:gridCol w:w="2305"/>
        <w:gridCol w:w="2099"/>
      </w:tblGrid>
      <w:tr w:rsidR="000745ED" w:rsidRPr="00D97FE7" w14:paraId="7A8C8DCB" w14:textId="77777777" w:rsidTr="00365E17">
        <w:trPr>
          <w:trHeight w:val="371"/>
        </w:trPr>
        <w:tc>
          <w:tcPr>
            <w:tcW w:w="2376" w:type="dxa"/>
            <w:shd w:val="clear" w:color="auto" w:fill="FFFFFF"/>
          </w:tcPr>
          <w:p w14:paraId="7A755061" w14:textId="77777777" w:rsidR="000745ED" w:rsidRPr="007673FA" w:rsidRDefault="000745ED" w:rsidP="00365E1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01998B95" w14:textId="77777777" w:rsidR="000745ED" w:rsidRPr="007673FA" w:rsidRDefault="000745ED" w:rsidP="00365E1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745ED" w:rsidRPr="007673FA" w14:paraId="6B4CCAFA" w14:textId="77777777" w:rsidTr="00365E17">
        <w:trPr>
          <w:trHeight w:val="371"/>
        </w:trPr>
        <w:tc>
          <w:tcPr>
            <w:tcW w:w="2376" w:type="dxa"/>
            <w:shd w:val="clear" w:color="auto" w:fill="FFFFFF"/>
          </w:tcPr>
          <w:p w14:paraId="7D28AD90" w14:textId="77777777" w:rsidR="000745ED" w:rsidRPr="00461A0D" w:rsidRDefault="000745ED" w:rsidP="00365E1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1C976C9E" w14:textId="21CBFA75" w:rsidR="000745ED" w:rsidRPr="00DD6CF5" w:rsidRDefault="000745ED" w:rsidP="00365E1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088" w:type="dxa"/>
            <w:shd w:val="clear" w:color="auto" w:fill="FFFFFF"/>
          </w:tcPr>
          <w:p w14:paraId="782EB440" w14:textId="77777777" w:rsidR="000745ED" w:rsidRPr="007673FA" w:rsidRDefault="000745ED" w:rsidP="00365E1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2C5E6B3" w14:textId="77777777" w:rsidR="000745ED" w:rsidRPr="007673FA" w:rsidRDefault="000745ED" w:rsidP="00365E1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6D3026C8" w14:textId="77777777" w:rsidR="000745ED" w:rsidRPr="007673FA" w:rsidRDefault="000745ED" w:rsidP="00365E17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745ED" w:rsidRPr="007673FA" w14:paraId="27CE675D" w14:textId="77777777" w:rsidTr="00365E17">
        <w:trPr>
          <w:trHeight w:val="559"/>
        </w:trPr>
        <w:tc>
          <w:tcPr>
            <w:tcW w:w="2376" w:type="dxa"/>
            <w:shd w:val="clear" w:color="auto" w:fill="FFFFFF"/>
          </w:tcPr>
          <w:p w14:paraId="7C13D0A1" w14:textId="77777777" w:rsidR="000745ED" w:rsidRPr="007673FA" w:rsidRDefault="000745ED" w:rsidP="00365E1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8" w:type="dxa"/>
            <w:shd w:val="clear" w:color="auto" w:fill="FFFFFF"/>
          </w:tcPr>
          <w:p w14:paraId="1F379B6A" w14:textId="77777777" w:rsidR="000745ED" w:rsidRPr="007673FA" w:rsidRDefault="000745ED" w:rsidP="00365E1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351ECC7" w14:textId="23A0BA7A" w:rsidR="000745ED" w:rsidRPr="007673FA" w:rsidRDefault="000745ED" w:rsidP="00365E1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157" w:type="dxa"/>
            <w:shd w:val="clear" w:color="auto" w:fill="FFFFFF"/>
          </w:tcPr>
          <w:p w14:paraId="68F55BC4" w14:textId="77777777" w:rsidR="000745ED" w:rsidRPr="007673FA" w:rsidRDefault="000745ED" w:rsidP="00365E17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745ED" w:rsidRPr="003D0705" w14:paraId="2DAFFA15" w14:textId="77777777" w:rsidTr="00365E17">
        <w:trPr>
          <w:trHeight w:val="506"/>
        </w:trPr>
        <w:tc>
          <w:tcPr>
            <w:tcW w:w="2376" w:type="dxa"/>
            <w:shd w:val="clear" w:color="auto" w:fill="FFFFFF"/>
          </w:tcPr>
          <w:p w14:paraId="3460299C" w14:textId="77777777" w:rsidR="000745ED" w:rsidRPr="007673FA" w:rsidRDefault="000745ED" w:rsidP="00365E1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088" w:type="dxa"/>
            <w:shd w:val="clear" w:color="auto" w:fill="FFFFFF"/>
          </w:tcPr>
          <w:p w14:paraId="682922CE" w14:textId="77777777" w:rsidR="000745ED" w:rsidRPr="007673FA" w:rsidRDefault="000745ED" w:rsidP="00365E1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D293093" w14:textId="77777777" w:rsidR="000745ED" w:rsidRPr="003D0705" w:rsidRDefault="000745ED" w:rsidP="00365E1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003934EC" w14:textId="77777777" w:rsidR="000745ED" w:rsidRPr="003D0705" w:rsidRDefault="000745ED" w:rsidP="00365E1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1EB0E93F" w14:textId="77777777" w:rsidR="000A4463" w:rsidRPr="009C1334" w:rsidRDefault="000A4463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</w:rPr>
      </w:pPr>
    </w:p>
    <w:p w14:paraId="71C4E71C" w14:textId="03F0D14F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E30686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057E0525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3B51146A" w14:textId="27687FC7" w:rsidR="00401047" w:rsidRPr="00032EE2" w:rsidRDefault="008C3569" w:rsidP="00636C2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="00636C27">
        <w:rPr>
          <w:rFonts w:ascii="Verdana" w:hAnsi="Verdana" w:cs="Calibri"/>
          <w:lang w:val="en-GB"/>
        </w:rPr>
        <w:t xml:space="preserve">subject field: </w:t>
      </w:r>
      <w:r w:rsidR="00636C27" w:rsidRPr="00401047">
        <w:rPr>
          <w:rFonts w:ascii="Verdana" w:hAnsi="Verdana" w:cs="Calibri"/>
          <w:sz w:val="18"/>
          <w:lang w:val="en-GB"/>
        </w:rPr>
        <w:t>……………</w:t>
      </w:r>
      <w:r w:rsidR="00636C27">
        <w:rPr>
          <w:rFonts w:ascii="Verdana" w:hAnsi="Verdana" w:cs="Calibri"/>
          <w:sz w:val="18"/>
          <w:lang w:val="en-GB"/>
        </w:rPr>
        <w:t>………………………………………………………………</w:t>
      </w:r>
      <w:r w:rsidR="000A4463">
        <w:rPr>
          <w:rFonts w:ascii="Verdana" w:hAnsi="Verdana" w:cs="Calibri"/>
          <w:sz w:val="18"/>
          <w:lang w:val="en-GB"/>
        </w:rPr>
        <w:t>……………………………………</w:t>
      </w:r>
      <w:proofErr w:type="gramStart"/>
      <w:r w:rsidR="000A4463">
        <w:rPr>
          <w:rFonts w:ascii="Verdana" w:hAnsi="Verdana" w:cs="Calibri"/>
          <w:sz w:val="18"/>
          <w:lang w:val="en-GB"/>
        </w:rPr>
        <w:t>…</w:t>
      </w:r>
      <w:r w:rsidR="00636C27">
        <w:rPr>
          <w:rFonts w:ascii="Verdana" w:hAnsi="Verdana" w:cs="Calibri"/>
          <w:sz w:val="18"/>
          <w:lang w:val="en-GB"/>
        </w:rPr>
        <w:t>..</w:t>
      </w:r>
      <w:proofErr w:type="gramEnd"/>
      <w:r w:rsidR="00636C27" w:rsidRPr="00401047">
        <w:rPr>
          <w:rFonts w:ascii="Verdana" w:hAnsi="Verdana" w:cs="Calibri"/>
          <w:sz w:val="18"/>
          <w:lang w:val="en-GB"/>
        </w:rPr>
        <w:t>…</w:t>
      </w:r>
    </w:p>
    <w:p w14:paraId="3088F2F0" w14:textId="77777777" w:rsidR="00401047" w:rsidRPr="00121A1B" w:rsidRDefault="00401047" w:rsidP="0040104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10DC9F28" w14:textId="236BBF56" w:rsidR="00092E3E" w:rsidRPr="00401047" w:rsidRDefault="00092E3E" w:rsidP="00F2692D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401047">
        <w:rPr>
          <w:rFonts w:ascii="Verdana" w:hAnsi="Verdana" w:cs="Calibri"/>
          <w:sz w:val="18"/>
          <w:szCs w:val="18"/>
          <w:lang w:val="en-GB"/>
        </w:rPr>
        <w:t xml:space="preserve">Level </w:t>
      </w:r>
      <w:r w:rsidR="00470994" w:rsidRPr="001A669C">
        <w:rPr>
          <w:rFonts w:ascii="Verdana" w:hAnsi="Verdana" w:cs="Calibri"/>
          <w:sz w:val="18"/>
          <w:szCs w:val="18"/>
          <w:lang w:val="en-GB"/>
        </w:rPr>
        <w:t xml:space="preserve">of students at the receiving institution </w:t>
      </w:r>
      <w:r w:rsidRPr="00401047">
        <w:rPr>
          <w:rFonts w:ascii="Verdana" w:hAnsi="Verdana" w:cs="Calibri"/>
          <w:sz w:val="18"/>
          <w:szCs w:val="18"/>
          <w:lang w:val="en-GB"/>
        </w:rPr>
        <w:t xml:space="preserve">(select </w:t>
      </w:r>
      <w:r w:rsidR="00401047" w:rsidRPr="00401047">
        <w:rPr>
          <w:rFonts w:ascii="Verdana" w:hAnsi="Verdana" w:cs="Calibri"/>
          <w:sz w:val="18"/>
          <w:szCs w:val="18"/>
          <w:lang w:val="en-GB"/>
        </w:rPr>
        <w:t xml:space="preserve">only </w:t>
      </w:r>
      <w:r w:rsidR="000A4463">
        <w:rPr>
          <w:rFonts w:ascii="Verdana" w:hAnsi="Verdana" w:cs="Calibri"/>
          <w:sz w:val="18"/>
          <w:szCs w:val="18"/>
          <w:lang w:val="en-GB"/>
        </w:rPr>
        <w:t xml:space="preserve">one option, </w:t>
      </w:r>
      <w:r w:rsidR="00122DD6" w:rsidRPr="00401047">
        <w:rPr>
          <w:rFonts w:ascii="Verdana" w:hAnsi="Verdana" w:cs="Calibri"/>
          <w:sz w:val="18"/>
          <w:szCs w:val="18"/>
          <w:lang w:val="en-GB"/>
        </w:rPr>
        <w:t>the main one</w:t>
      </w:r>
      <w:r w:rsidRPr="00401047">
        <w:rPr>
          <w:rFonts w:ascii="Verdana" w:hAnsi="Verdana" w:cs="Calibri"/>
          <w:sz w:val="18"/>
          <w:szCs w:val="18"/>
          <w:lang w:val="en-GB"/>
        </w:rPr>
        <w:t xml:space="preserve">): </w:t>
      </w:r>
    </w:p>
    <w:p w14:paraId="7AD27D52" w14:textId="4AAB446B" w:rsidR="00092E3E" w:rsidRPr="00401047" w:rsidRDefault="00000000" w:rsidP="00F2692D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360"/>
        <w:jc w:val="left"/>
        <w:rPr>
          <w:rFonts w:ascii="Verdana" w:hAnsi="Verdana" w:cs="Calibri"/>
          <w:sz w:val="18"/>
          <w:szCs w:val="18"/>
          <w:lang w:val="en-GB"/>
        </w:rPr>
      </w:pPr>
      <w:sdt>
        <w:sdtPr>
          <w:rPr>
            <w:rFonts w:ascii="Verdana" w:hAnsi="Verdana" w:cs="Calibri"/>
            <w:sz w:val="22"/>
            <w:szCs w:val="18"/>
            <w:lang w:val="en-GB"/>
          </w:rPr>
          <w:id w:val="-159393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358">
            <w:rPr>
              <w:rFonts w:ascii="MS Gothic" w:eastAsia="MS Gothic" w:hAnsi="MS Gothic" w:cs="Calibri" w:hint="eastAsia"/>
              <w:sz w:val="22"/>
              <w:szCs w:val="18"/>
              <w:lang w:val="en-GB"/>
            </w:rPr>
            <w:t>☐</w:t>
          </w:r>
        </w:sdtContent>
      </w:sdt>
      <w:r w:rsidR="00953358" w:rsidRPr="00E567A5">
        <w:rPr>
          <w:rFonts w:ascii="Verdana" w:hAnsi="Verdana" w:cs="Calibri"/>
          <w:sz w:val="22"/>
          <w:szCs w:val="18"/>
          <w:lang w:val="en-GB"/>
        </w:rPr>
        <w:t xml:space="preserve"> </w:t>
      </w:r>
      <w:r w:rsidR="00092E3E" w:rsidRPr="00401047">
        <w:rPr>
          <w:rFonts w:ascii="Verdana" w:hAnsi="Verdana" w:cs="Calibri"/>
          <w:sz w:val="18"/>
          <w:szCs w:val="18"/>
          <w:lang w:val="en-GB"/>
        </w:rPr>
        <w:t xml:space="preserve">Bachelor </w:t>
      </w:r>
      <w:r w:rsidR="00092E3E" w:rsidRPr="00401047">
        <w:rPr>
          <w:rFonts w:ascii="Verdana" w:hAnsi="Verdana"/>
          <w:sz w:val="18"/>
          <w:szCs w:val="18"/>
          <w:lang w:val="en-GB"/>
        </w:rPr>
        <w:t>or equivalent first cycle (EQF level 6)</w:t>
      </w:r>
    </w:p>
    <w:p w14:paraId="781EB10A" w14:textId="49919F4E" w:rsidR="00092E3E" w:rsidRPr="00401047" w:rsidRDefault="00000000" w:rsidP="00F2692D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360"/>
        <w:jc w:val="left"/>
        <w:rPr>
          <w:rFonts w:ascii="Verdana" w:hAnsi="Verdana" w:cs="Calibri"/>
          <w:sz w:val="18"/>
          <w:szCs w:val="18"/>
          <w:lang w:val="en-GB"/>
        </w:rPr>
      </w:pPr>
      <w:sdt>
        <w:sdtPr>
          <w:rPr>
            <w:rFonts w:ascii="Verdana" w:hAnsi="Verdana" w:cs="Calibri"/>
            <w:sz w:val="22"/>
            <w:szCs w:val="18"/>
            <w:lang w:val="en-GB"/>
          </w:rPr>
          <w:id w:val="-796917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358">
            <w:rPr>
              <w:rFonts w:ascii="MS Gothic" w:eastAsia="MS Gothic" w:hAnsi="MS Gothic" w:cs="Calibri" w:hint="eastAsia"/>
              <w:sz w:val="22"/>
              <w:szCs w:val="18"/>
              <w:lang w:val="en-GB"/>
            </w:rPr>
            <w:t>☐</w:t>
          </w:r>
        </w:sdtContent>
      </w:sdt>
      <w:r w:rsidR="00953358" w:rsidRPr="00E567A5">
        <w:rPr>
          <w:rFonts w:ascii="Verdana" w:hAnsi="Verdana" w:cs="Calibri"/>
          <w:sz w:val="22"/>
          <w:szCs w:val="18"/>
          <w:lang w:val="en-GB"/>
        </w:rPr>
        <w:t xml:space="preserve"> </w:t>
      </w:r>
      <w:r w:rsidR="00092E3E" w:rsidRPr="00401047">
        <w:rPr>
          <w:rFonts w:ascii="Verdana" w:hAnsi="Verdana" w:cs="Calibri"/>
          <w:sz w:val="18"/>
          <w:szCs w:val="18"/>
          <w:lang w:val="en-GB"/>
        </w:rPr>
        <w:t xml:space="preserve">Master </w:t>
      </w:r>
      <w:r w:rsidR="00092E3E" w:rsidRPr="00401047">
        <w:rPr>
          <w:rFonts w:ascii="Verdana" w:hAnsi="Verdana"/>
          <w:sz w:val="18"/>
          <w:szCs w:val="18"/>
          <w:lang w:val="en-GB"/>
        </w:rPr>
        <w:t>or equivalent second cycle (EQF level 7)</w:t>
      </w:r>
    </w:p>
    <w:p w14:paraId="4C7ACF62" w14:textId="7BF4FCBD" w:rsidR="00092E3E" w:rsidRPr="00401047" w:rsidRDefault="00000000" w:rsidP="00F2692D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360"/>
        <w:jc w:val="left"/>
        <w:rPr>
          <w:rFonts w:ascii="Verdana" w:hAnsi="Verdana" w:cs="Calibri"/>
          <w:sz w:val="18"/>
          <w:szCs w:val="18"/>
          <w:lang w:val="en-GB"/>
        </w:rPr>
      </w:pPr>
      <w:sdt>
        <w:sdtPr>
          <w:rPr>
            <w:rFonts w:ascii="Verdana" w:hAnsi="Verdana" w:cs="Calibri"/>
            <w:sz w:val="22"/>
            <w:szCs w:val="18"/>
            <w:lang w:val="en-GB"/>
          </w:rPr>
          <w:id w:val="-135882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358">
            <w:rPr>
              <w:rFonts w:ascii="MS Gothic" w:eastAsia="MS Gothic" w:hAnsi="MS Gothic" w:cs="Calibri" w:hint="eastAsia"/>
              <w:sz w:val="22"/>
              <w:szCs w:val="18"/>
              <w:lang w:val="en-GB"/>
            </w:rPr>
            <w:t>☐</w:t>
          </w:r>
        </w:sdtContent>
      </w:sdt>
      <w:r w:rsidR="00953358" w:rsidRPr="00E567A5">
        <w:rPr>
          <w:rFonts w:ascii="Verdana" w:hAnsi="Verdana" w:cs="Calibri"/>
          <w:sz w:val="22"/>
          <w:szCs w:val="18"/>
          <w:lang w:val="en-GB"/>
        </w:rPr>
        <w:t xml:space="preserve"> </w:t>
      </w:r>
      <w:r w:rsidR="00092E3E" w:rsidRPr="00401047">
        <w:rPr>
          <w:rFonts w:ascii="Verdana" w:hAnsi="Verdana" w:cs="Calibri"/>
          <w:sz w:val="18"/>
          <w:szCs w:val="18"/>
          <w:lang w:val="en-GB"/>
        </w:rPr>
        <w:t xml:space="preserve">Doctoral </w:t>
      </w:r>
      <w:r w:rsidR="00092E3E" w:rsidRPr="00401047">
        <w:rPr>
          <w:rFonts w:ascii="Verdana" w:hAnsi="Verdana"/>
          <w:sz w:val="18"/>
          <w:szCs w:val="18"/>
          <w:lang w:val="en-GB"/>
        </w:rPr>
        <w:t>or equivalent third cycle (EQF level 8)</w:t>
      </w:r>
    </w:p>
    <w:p w14:paraId="1E72BB18" w14:textId="77777777" w:rsidR="00092E3E" w:rsidRDefault="00092E3E" w:rsidP="00F2692D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2804F0D" w14:textId="77777777" w:rsidR="00377526" w:rsidRPr="001A669C" w:rsidRDefault="00377526" w:rsidP="00092E3E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1A669C">
        <w:rPr>
          <w:rFonts w:ascii="Verdana" w:hAnsi="Verdana" w:cs="Calibri"/>
          <w:sz w:val="18"/>
          <w:szCs w:val="18"/>
          <w:lang w:val="en-GB"/>
        </w:rPr>
        <w:t>Number of students at the receiving institution benefiting from the teaching programme: …………</w:t>
      </w:r>
    </w:p>
    <w:p w14:paraId="7F657C90" w14:textId="5BCC61AA" w:rsidR="00377526" w:rsidRPr="00401047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lang w:val="en-GB"/>
        </w:rPr>
      </w:pPr>
      <w:r w:rsidRPr="00401047">
        <w:rPr>
          <w:rFonts w:ascii="Verdana" w:hAnsi="Verdana" w:cs="Calibri"/>
          <w:sz w:val="18"/>
          <w:lang w:val="en-GB"/>
        </w:rPr>
        <w:t>Number of teaching hours</w:t>
      </w:r>
      <w:r w:rsidRPr="00310462">
        <w:rPr>
          <w:rFonts w:ascii="Verdana" w:hAnsi="Verdana" w:cs="Calibri"/>
          <w:sz w:val="14"/>
          <w:szCs w:val="14"/>
          <w:lang w:val="en-GB"/>
        </w:rPr>
        <w:t>:</w:t>
      </w:r>
      <w:r w:rsidRPr="00401047">
        <w:rPr>
          <w:rFonts w:ascii="Verdana" w:hAnsi="Verdana" w:cs="Calibri"/>
          <w:sz w:val="18"/>
          <w:lang w:val="en-GB"/>
        </w:rPr>
        <w:t xml:space="preserve"> …………………</w:t>
      </w:r>
      <w:r w:rsidR="00310462">
        <w:rPr>
          <w:rFonts w:ascii="Verdana" w:hAnsi="Verdana" w:cs="Calibri"/>
          <w:sz w:val="18"/>
          <w:lang w:val="en-GB"/>
        </w:rPr>
        <w:t xml:space="preserve">   (minimum 8 hours</w:t>
      </w:r>
      <w:r w:rsidR="00953358">
        <w:rPr>
          <w:rFonts w:ascii="Verdana" w:hAnsi="Verdana" w:cs="Calibri"/>
          <w:sz w:val="18"/>
          <w:lang w:val="en-GB"/>
        </w:rPr>
        <w:t xml:space="preserve"> per week</w:t>
      </w:r>
      <w:r w:rsidR="00310462">
        <w:rPr>
          <w:rFonts w:ascii="Verdana" w:hAnsi="Verdana" w:cs="Calibri"/>
          <w:sz w:val="18"/>
          <w:lang w:val="en-GB"/>
        </w:rPr>
        <w:t>)</w:t>
      </w:r>
    </w:p>
    <w:p w14:paraId="73688E28" w14:textId="77777777" w:rsidR="00466BFF" w:rsidRDefault="003D4A8E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lang w:val="en-GB"/>
        </w:rPr>
      </w:pPr>
      <w:r>
        <w:rPr>
          <w:rFonts w:ascii="Verdana" w:hAnsi="Verdana" w:cs="Calibri"/>
          <w:sz w:val="18"/>
          <w:lang w:val="en-GB"/>
        </w:rPr>
        <w:t>Main l</w:t>
      </w:r>
      <w:r w:rsidR="00466BFF" w:rsidRPr="00401047">
        <w:rPr>
          <w:rFonts w:ascii="Verdana" w:hAnsi="Verdana" w:cs="Calibri"/>
          <w:sz w:val="18"/>
          <w:lang w:val="en-GB"/>
        </w:rPr>
        <w:t>anguage of instruction: ……………………………………</w:t>
      </w:r>
    </w:p>
    <w:p w14:paraId="79853C54" w14:textId="77777777" w:rsidR="00470994" w:rsidRPr="00401047" w:rsidRDefault="0047099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C1334" w14:paraId="6F8735C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D227977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E9A711D" w14:textId="77777777" w:rsidR="001A669C" w:rsidRDefault="001A669C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208119B" w14:textId="77777777" w:rsidR="00470994" w:rsidRDefault="00470994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A712EB" w14:textId="77777777" w:rsidR="00470994" w:rsidRDefault="00470994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8E1E93" w14:textId="77777777" w:rsidR="00470994" w:rsidRDefault="00470994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5F27028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0C56381" w14:textId="77777777" w:rsidR="001A669C" w:rsidRPr="00490F95" w:rsidRDefault="001A669C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470994" w:rsidRPr="009C1334" w14:paraId="4E11C509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13463B73" w14:textId="77777777" w:rsidR="00470994" w:rsidRPr="00470994" w:rsidRDefault="00470994" w:rsidP="00470994">
            <w:pPr>
              <w:spacing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Added value of the mobility </w:t>
            </w:r>
            <w:r w:rsidRPr="00470994">
              <w:rPr>
                <w:rFonts w:ascii="Verdana" w:hAnsi="Verdana" w:cs="Calibri"/>
                <w:bCs/>
                <w:sz w:val="20"/>
                <w:lang w:val="en-GB"/>
              </w:rPr>
              <w:t>(in the context of the modernisation and internationalisation strategies of the institutions involved):</w:t>
            </w:r>
          </w:p>
          <w:p w14:paraId="6890C4DC" w14:textId="77777777" w:rsidR="00470994" w:rsidRDefault="00470994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02FA4A0" w14:textId="77777777" w:rsidR="00470994" w:rsidRDefault="00470994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3EECB1E" w14:textId="77777777" w:rsidR="0033754E" w:rsidRDefault="0033754E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B32FBB7" w14:textId="77777777" w:rsidR="0033754E" w:rsidRDefault="0033754E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BE57DA4" w14:textId="0D2C6E99" w:rsidR="00470994" w:rsidRPr="00490F95" w:rsidRDefault="00470994" w:rsidP="000A4463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0C68E449" w14:textId="77777777" w:rsidR="000A4463" w:rsidRPr="009C1334" w:rsidRDefault="000A4463">
      <w:pPr>
        <w:rPr>
          <w:lang w:val="en-US"/>
        </w:rPr>
      </w:pPr>
      <w:r w:rsidRPr="009C1334">
        <w:rPr>
          <w:lang w:val="en-US"/>
        </w:rPr>
        <w:br w:type="page"/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470994" w:rsidRPr="009C1334" w14:paraId="789514F0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0412ED7F" w14:textId="491A2E24" w:rsidR="00470994" w:rsidRDefault="00470994" w:rsidP="00636C2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Content of the teaching programme</w:t>
            </w:r>
            <w:r w:rsidR="00636C2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36C27" w:rsidRPr="00470994">
              <w:rPr>
                <w:rFonts w:ascii="Verdana" w:hAnsi="Verdana" w:cs="Calibri"/>
                <w:bCs/>
                <w:sz w:val="20"/>
                <w:lang w:val="en-GB"/>
              </w:rPr>
              <w:t>(i</w:t>
            </w:r>
            <w:r w:rsidR="00636C27">
              <w:rPr>
                <w:rFonts w:ascii="Verdana" w:hAnsi="Verdana" w:cs="Calibri"/>
                <w:bCs/>
                <w:sz w:val="20"/>
                <w:lang w:val="en-GB"/>
              </w:rPr>
              <w:t>ncluding the virtual component, if applicable)</w:t>
            </w:r>
          </w:p>
          <w:p w14:paraId="289EAF97" w14:textId="77777777" w:rsidR="00470994" w:rsidRDefault="00470994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6DE11A" w14:textId="77777777" w:rsidR="00953358" w:rsidRDefault="00953358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0E4D10" w14:textId="77777777" w:rsidR="00470994" w:rsidRDefault="00470994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E33EECF" w14:textId="77777777" w:rsidR="00953358" w:rsidRDefault="00953358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817581" w14:textId="77777777" w:rsidR="0033754E" w:rsidRDefault="0033754E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E0BDB7C" w14:textId="77777777" w:rsidR="00636C27" w:rsidRDefault="00636C27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06B89DF" w14:textId="7A32A334" w:rsidR="00636C27" w:rsidRPr="00490F95" w:rsidRDefault="00636C27" w:rsidP="00470994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470994" w:rsidRPr="009C1334" w14:paraId="38B8FB64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74C53CB2" w14:textId="77777777" w:rsidR="00470994" w:rsidRPr="00470994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470994">
              <w:rPr>
                <w:rFonts w:ascii="Verdana" w:hAnsi="Verdana" w:cs="Calibri"/>
                <w:bCs/>
                <w:sz w:val="20"/>
                <w:lang w:val="en-GB"/>
              </w:rPr>
              <w:t>(e.g. on the professional development of the teaching staff member and on the competences of students at both institutions):</w:t>
            </w:r>
          </w:p>
          <w:p w14:paraId="6C1C9042" w14:textId="77777777" w:rsidR="00470994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EAC550B" w14:textId="77777777" w:rsidR="00470994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37FCAB6" w14:textId="77777777" w:rsidR="00470994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3D7BC62" w14:textId="77777777" w:rsidR="0033754E" w:rsidRDefault="0033754E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2EC102B" w14:textId="77777777" w:rsidR="00470994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DD53E04" w14:textId="08909418" w:rsidR="00470994" w:rsidRPr="00490F95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470994" w:rsidRPr="009C1334" w14:paraId="3B0FE238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3E5EA761" w14:textId="1A0AF5D0" w:rsidR="00470994" w:rsidRPr="000A4463" w:rsidRDefault="00636C27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9C1334">
              <w:rPr>
                <w:lang w:val="en-US"/>
              </w:rPr>
              <w:br w:type="page"/>
            </w:r>
            <w:r w:rsidR="00334252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At present, do </w:t>
            </w:r>
            <w:r w:rsidR="00470994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you teach </w:t>
            </w:r>
            <w:r w:rsidR="00670214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any course </w:t>
            </w:r>
            <w:r w:rsidR="00953358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in English </w:t>
            </w:r>
            <w:r w:rsidR="00470994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at the University of Lleida? </w:t>
            </w:r>
          </w:p>
          <w:p w14:paraId="056C6896" w14:textId="5F83A8D4" w:rsidR="00470994" w:rsidRPr="000A4463" w:rsidRDefault="00000000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2127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C27" w:rsidRPr="000A4463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470994" w:rsidRPr="000A4463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YES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33473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58" w:rsidRPr="000A4463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470994" w:rsidRPr="000A4463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NO</w:t>
            </w:r>
          </w:p>
          <w:p w14:paraId="35163154" w14:textId="77777777" w:rsidR="00470994" w:rsidRPr="000A4463" w:rsidRDefault="00470994" w:rsidP="00470994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047FECB" w14:textId="1E33677F" w:rsidR="00470994" w:rsidRPr="000A4463" w:rsidRDefault="00470994" w:rsidP="00470994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0A4463">
              <w:rPr>
                <w:rFonts w:ascii="Verdana" w:hAnsi="Verdana" w:cs="Calibri"/>
                <w:sz w:val="20"/>
                <w:lang w:val="en-GB"/>
              </w:rPr>
              <w:t>Name of the course:</w:t>
            </w:r>
          </w:p>
          <w:p w14:paraId="469BC5E9" w14:textId="77777777" w:rsidR="00470994" w:rsidRDefault="00470994" w:rsidP="00470994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0B080135" w14:textId="77777777" w:rsidR="000A4463" w:rsidRPr="000A4463" w:rsidRDefault="000A4463" w:rsidP="00470994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0BE06859" w14:textId="77777777" w:rsidR="000A4463" w:rsidRPr="000A4463" w:rsidRDefault="000A4463" w:rsidP="000A4463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E00FC4" w:rsidRPr="009C1334" w14:paraId="5469359F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197358CC" w14:textId="196F3DBB" w:rsidR="00E00FC4" w:rsidRPr="000A4463" w:rsidRDefault="0033754E" w:rsidP="00E00FC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9C1334">
              <w:rPr>
                <w:lang w:val="en-US"/>
              </w:rPr>
              <w:br w:type="page"/>
            </w:r>
            <w:r w:rsidR="00953358" w:rsidRPr="009C1334">
              <w:rPr>
                <w:lang w:val="en-US"/>
              </w:rPr>
              <w:br w:type="page"/>
            </w:r>
            <w:r w:rsidR="00E00FC4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Is this mobility part of the activities </w:t>
            </w:r>
            <w:r w:rsidR="00902BCE" w:rsidRPr="000A4463">
              <w:rPr>
                <w:rFonts w:ascii="Verdana" w:hAnsi="Verdana" w:cs="Calibri"/>
                <w:b/>
                <w:sz w:val="20"/>
                <w:lang w:val="en-GB"/>
              </w:rPr>
              <w:t>with</w:t>
            </w:r>
            <w:r w:rsidR="00E00FC4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in a university network in which the University of Lleida is involved? </w:t>
            </w:r>
            <w:r w:rsidR="00334252" w:rsidRPr="000A446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E00FC4" w:rsidRPr="000A4463">
              <w:rPr>
                <w:rFonts w:ascii="Verdana" w:hAnsi="Verdana" w:cs="Calibri"/>
                <w:b/>
                <w:sz w:val="20"/>
                <w:lang w:val="en-GB"/>
              </w:rPr>
              <w:t>Or part of a project for strategic academic cooperation in which the home faculty is involved?</w:t>
            </w:r>
          </w:p>
          <w:p w14:paraId="59617BB7" w14:textId="00D179AD" w:rsidR="00E00FC4" w:rsidRPr="000A4463" w:rsidRDefault="00000000" w:rsidP="00E00FC4">
            <w:pPr>
              <w:spacing w:after="120"/>
              <w:ind w:left="-6" w:firstLine="6"/>
              <w:rPr>
                <w:rFonts w:ascii="Verdana" w:hAnsi="Verdana" w:cs="Calibri"/>
                <w:sz w:val="22"/>
                <w:szCs w:val="18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46549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FC4" w:rsidRPr="000A4463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E00FC4" w:rsidRPr="000A4463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YES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87007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358" w:rsidRPr="000A4463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E00FC4" w:rsidRPr="000A4463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NO</w:t>
            </w:r>
          </w:p>
          <w:p w14:paraId="19B0B560" w14:textId="4F627AD0" w:rsidR="00E00FC4" w:rsidRPr="000A4463" w:rsidRDefault="00E00FC4" w:rsidP="00E00FC4">
            <w:pPr>
              <w:spacing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0A4463">
              <w:rPr>
                <w:rFonts w:ascii="Verdana" w:hAnsi="Verdana" w:cs="Calibri"/>
                <w:sz w:val="20"/>
                <w:lang w:val="en-GB"/>
              </w:rPr>
              <w:t xml:space="preserve">If YES, </w:t>
            </w:r>
            <w:r w:rsidR="0085550D">
              <w:rPr>
                <w:rFonts w:ascii="Verdana" w:hAnsi="Verdana" w:cs="Calibri"/>
                <w:sz w:val="20"/>
                <w:lang w:val="en-GB"/>
              </w:rPr>
              <w:t xml:space="preserve">please </w:t>
            </w:r>
            <w:r w:rsidRPr="000A4463">
              <w:rPr>
                <w:rFonts w:ascii="Verdana" w:hAnsi="Verdana" w:cs="Calibri"/>
                <w:sz w:val="20"/>
                <w:lang w:val="en-GB"/>
              </w:rPr>
              <w:t xml:space="preserve">give details: </w:t>
            </w:r>
            <w:r w:rsidRPr="000A4463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</w:t>
            </w:r>
          </w:p>
          <w:p w14:paraId="0BD3FAF1" w14:textId="77777777" w:rsidR="00E00FC4" w:rsidRPr="000A4463" w:rsidRDefault="00E00FC4" w:rsidP="00E00FC4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33FDB2" w14:textId="77777777" w:rsidR="00E00FC4" w:rsidRPr="000A4463" w:rsidRDefault="00E00FC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7AE7351E" w14:textId="77777777" w:rsidR="00E00FC4" w:rsidRPr="000A4463" w:rsidRDefault="00E00FC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007D0C5D" w14:textId="77777777" w:rsidR="0033754E" w:rsidRPr="000A4463" w:rsidRDefault="0033754E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2D1331C6" w14:textId="11F0C094" w:rsidR="00E00FC4" w:rsidRPr="000A4463" w:rsidRDefault="00E00FC4" w:rsidP="00470994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</w:tbl>
    <w:p w14:paraId="31284042" w14:textId="51E519FA" w:rsidR="000A4463" w:rsidRDefault="000A4463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US"/>
        </w:rPr>
      </w:pPr>
    </w:p>
    <w:p w14:paraId="5D227D8F" w14:textId="77777777" w:rsidR="000A4463" w:rsidRDefault="000A4463">
      <w:pPr>
        <w:spacing w:after="0"/>
        <w:jc w:val="left"/>
        <w:rPr>
          <w:rFonts w:ascii="Verdana" w:hAnsi="Verdana" w:cs="Calibri"/>
          <w:b/>
          <w:color w:val="002060"/>
          <w:sz w:val="20"/>
          <w:lang w:val="en-US"/>
        </w:rPr>
      </w:pPr>
      <w:r>
        <w:rPr>
          <w:rFonts w:ascii="Verdana" w:hAnsi="Verdana" w:cs="Calibri"/>
          <w:b/>
          <w:color w:val="002060"/>
          <w:sz w:val="20"/>
          <w:lang w:val="en-US"/>
        </w:rPr>
        <w:br w:type="page"/>
      </w:r>
    </w:p>
    <w:p w14:paraId="0D6B5CC3" w14:textId="77777777" w:rsidR="0033754E" w:rsidRDefault="0033754E" w:rsidP="00953358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16C3221C" w14:textId="6AD25817" w:rsidR="00153B61" w:rsidRDefault="00377526" w:rsidP="00953358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25384A9" w14:textId="77777777" w:rsidR="000A4463" w:rsidRDefault="000A4463" w:rsidP="00953358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7003ADA" w14:textId="0B4214B0" w:rsidR="00401047" w:rsidRPr="00B223B0" w:rsidRDefault="00401047" w:rsidP="00401047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="00636C27">
        <w:rPr>
          <w:rFonts w:ascii="Verdana" w:hAnsi="Verdana" w:cs="Calibri"/>
          <w:sz w:val="14"/>
          <w:szCs w:val="16"/>
          <w:lang w:val="en-GB"/>
        </w:rPr>
        <w:t xml:space="preserve"> </w:t>
      </w:r>
      <w:r w:rsidRPr="00B223B0">
        <w:rPr>
          <w:rFonts w:ascii="Verdana" w:hAnsi="Verdana" w:cs="Calibri"/>
          <w:sz w:val="16"/>
          <w:szCs w:val="16"/>
          <w:lang w:val="en-GB"/>
        </w:rPr>
        <w:t>this document, the teach</w:t>
      </w:r>
      <w:r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EDE9D41" w14:textId="77777777" w:rsidR="00401047" w:rsidRPr="00B223B0" w:rsidRDefault="00401047" w:rsidP="00401047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7D439B34" w14:textId="77777777" w:rsidR="00401047" w:rsidRPr="00B223B0" w:rsidRDefault="00401047" w:rsidP="00401047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25A61CDE" w14:textId="77777777" w:rsidR="00401047" w:rsidRPr="00B223B0" w:rsidRDefault="00401047" w:rsidP="00401047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/>
          <w:sz w:val="16"/>
          <w:szCs w:val="16"/>
          <w:lang w:val="en-GB"/>
        </w:rPr>
      </w:pPr>
      <w:r w:rsidRPr="00B223B0">
        <w:rPr>
          <w:rFonts w:ascii="Verdana" w:hAnsi="Verdana"/>
          <w:color w:val="000000"/>
          <w:sz w:val="16"/>
          <w:szCs w:val="16"/>
          <w:lang w:val="en-GB"/>
        </w:rPr>
        <w:t xml:space="preserve">The teaching staff member and the </w:t>
      </w:r>
      <w:r>
        <w:rPr>
          <w:rFonts w:ascii="Verdana" w:hAnsi="Verdana"/>
          <w:color w:val="000000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14:paraId="70AE379A" w14:textId="1C9AE39D" w:rsidR="0033754E" w:rsidRDefault="00401047" w:rsidP="00401047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2FF79A2C" w14:textId="77777777" w:rsidR="00470994" w:rsidRPr="00B223B0" w:rsidRDefault="00470994" w:rsidP="00401047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88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32"/>
      </w:tblGrid>
      <w:tr w:rsidR="00470994" w:rsidRPr="009C1334" w14:paraId="74F6FAA4" w14:textId="77777777" w:rsidTr="00C272C0">
        <w:trPr>
          <w:jc w:val="center"/>
        </w:trPr>
        <w:tc>
          <w:tcPr>
            <w:tcW w:w="8832" w:type="dxa"/>
            <w:shd w:val="clear" w:color="auto" w:fill="FFFFFF"/>
          </w:tcPr>
          <w:p w14:paraId="6AECD1E7" w14:textId="225A21A0" w:rsidR="00470994" w:rsidRPr="008D6099" w:rsidRDefault="00470994" w:rsidP="00C272C0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Staff member: </w:t>
            </w:r>
            <w:r w:rsidRPr="008D6099">
              <w:rPr>
                <w:rFonts w:ascii="Verdana" w:hAnsi="Verdana" w:cs="Calibri"/>
                <w:bCs/>
                <w:sz w:val="20"/>
                <w:lang w:val="en-GB"/>
              </w:rPr>
              <w:t>(name)</w:t>
            </w:r>
            <w:r w:rsidR="0033754E" w:rsidRPr="0033754E">
              <w:rPr>
                <w:rFonts w:ascii="Verdana" w:hAnsi="Verdana" w:cs="Calibri"/>
                <w:bCs/>
                <w:sz w:val="20"/>
                <w:lang w:val="en-GB"/>
              </w:rPr>
              <w:t xml:space="preserve"> ………………………………………………………………………………</w:t>
            </w:r>
            <w:r w:rsidR="0033754E">
              <w:rPr>
                <w:rFonts w:ascii="Verdana" w:hAnsi="Verdana" w:cs="Calibri"/>
                <w:bCs/>
                <w:sz w:val="20"/>
                <w:lang w:val="en-GB"/>
              </w:rPr>
              <w:t>………………</w:t>
            </w:r>
          </w:p>
          <w:p w14:paraId="1A3D6B34" w14:textId="77777777" w:rsidR="00470994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  <w:p w14:paraId="41466D1A" w14:textId="77777777" w:rsidR="00470994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5D455A9" w14:textId="77777777" w:rsidR="00470994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7DE71EB7" w14:textId="77777777" w:rsidR="00470994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6924905" w14:textId="77777777" w:rsidR="00470994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5080614" w14:textId="77777777" w:rsidR="00470994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FDE0F20" w14:textId="77777777" w:rsidR="00470994" w:rsidRPr="00F2692D" w:rsidRDefault="00470994" w:rsidP="00C272C0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B36FCD3" w14:textId="77777777" w:rsidR="00470994" w:rsidRDefault="00470994" w:rsidP="00470994">
      <w:pPr>
        <w:spacing w:after="0"/>
        <w:rPr>
          <w:rFonts w:ascii="Verdana" w:hAnsi="Verdana" w:cs="Calibri"/>
          <w:sz w:val="20"/>
          <w:lang w:val="en-GB"/>
        </w:rPr>
      </w:pPr>
    </w:p>
    <w:p w14:paraId="31DDBF8F" w14:textId="77777777" w:rsidR="0033754E" w:rsidRDefault="0033754E" w:rsidP="0047099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pPr w:leftFromText="141" w:rightFromText="141" w:vertAnchor="text" w:horzAnchor="margin" w:tblpX="-43" w:tblpY="74"/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81"/>
      </w:tblGrid>
      <w:tr w:rsidR="00470994" w:rsidRPr="00490F95" w14:paraId="78C2DC15" w14:textId="77777777" w:rsidTr="00C272C0">
        <w:tc>
          <w:tcPr>
            <w:tcW w:w="8781" w:type="dxa"/>
            <w:shd w:val="clear" w:color="auto" w:fill="FFFFFF"/>
          </w:tcPr>
          <w:p w14:paraId="478DFD39" w14:textId="0EB81FEB" w:rsidR="00470994" w:rsidRPr="005246B6" w:rsidRDefault="00470994" w:rsidP="00C272C0">
            <w:pPr>
              <w:spacing w:before="120" w:after="120"/>
              <w:rPr>
                <w:rFonts w:ascii="Verdana" w:hAnsi="Verdana" w:cs="Calibri"/>
                <w:sz w:val="20"/>
                <w:lang w:val="es-ES"/>
              </w:rPr>
            </w:pPr>
            <w:proofErr w:type="spellStart"/>
            <w:r w:rsidRPr="005246B6">
              <w:rPr>
                <w:rFonts w:ascii="Verdana" w:hAnsi="Verdana" w:cs="Calibri"/>
                <w:b/>
                <w:sz w:val="20"/>
                <w:lang w:val="es-ES"/>
              </w:rPr>
              <w:t>Sending</w:t>
            </w:r>
            <w:proofErr w:type="spellEnd"/>
            <w:r w:rsidRPr="005246B6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proofErr w:type="spellStart"/>
            <w:r w:rsidRPr="005246B6">
              <w:rPr>
                <w:rFonts w:ascii="Verdana" w:hAnsi="Verdana" w:cs="Calibri"/>
                <w:b/>
                <w:sz w:val="20"/>
                <w:lang w:val="es-ES"/>
              </w:rPr>
              <w:t>institution</w:t>
            </w:r>
            <w:proofErr w:type="spellEnd"/>
            <w:r w:rsidRPr="005246B6">
              <w:rPr>
                <w:rFonts w:ascii="Verdana" w:hAnsi="Verdana" w:cs="Calibri"/>
                <w:b/>
                <w:sz w:val="20"/>
                <w:lang w:val="es-ES"/>
              </w:rPr>
              <w:t xml:space="preserve">:  </w:t>
            </w:r>
            <w:r w:rsidRPr="005246B6">
              <w:rPr>
                <w:rFonts w:ascii="Verdana" w:hAnsi="Verdana" w:cs="Calibri"/>
                <w:sz w:val="20"/>
                <w:lang w:val="es-ES"/>
              </w:rPr>
              <w:t>Universitat de Lleida</w:t>
            </w:r>
          </w:p>
          <w:p w14:paraId="6EF0EDB3" w14:textId="77777777" w:rsidR="00542672" w:rsidRDefault="00470994" w:rsidP="00C272C0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s-ES"/>
              </w:rPr>
            </w:pPr>
            <w:proofErr w:type="spellStart"/>
            <w:r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Facul</w:t>
            </w:r>
            <w:r w:rsidR="00542672"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tat</w:t>
            </w:r>
            <w:proofErr w:type="spellEnd"/>
            <w:r w:rsidR="00542672"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/Escola:</w:t>
            </w:r>
          </w:p>
          <w:p w14:paraId="2D3853FE" w14:textId="2BDBDA66" w:rsidR="00470994" w:rsidRPr="00542672" w:rsidRDefault="0033754E" w:rsidP="00C272C0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s-ES"/>
              </w:rPr>
            </w:pPr>
            <w:r w:rsidRPr="00542672">
              <w:rPr>
                <w:rFonts w:ascii="Verdana" w:hAnsi="Verdana" w:cs="Calibri"/>
                <w:bCs/>
                <w:sz w:val="18"/>
                <w:szCs w:val="18"/>
                <w:lang w:val="es-ES"/>
              </w:rPr>
              <w:t>………………………………………………………</w:t>
            </w:r>
            <w:r w:rsidR="00542672">
              <w:rPr>
                <w:rFonts w:ascii="Verdana" w:hAnsi="Verdana" w:cs="Calibri"/>
                <w:bCs/>
                <w:sz w:val="18"/>
                <w:szCs w:val="18"/>
                <w:lang w:val="es-ES"/>
              </w:rPr>
              <w:t>……</w:t>
            </w:r>
            <w:r w:rsidRPr="00542672">
              <w:rPr>
                <w:rFonts w:ascii="Verdana" w:hAnsi="Verdana" w:cs="Calibri"/>
                <w:bCs/>
                <w:sz w:val="18"/>
                <w:szCs w:val="18"/>
                <w:lang w:val="es-ES"/>
              </w:rPr>
              <w:t>…………………………………………………</w:t>
            </w:r>
          </w:p>
          <w:p w14:paraId="288AC968" w14:textId="77777777" w:rsidR="00542672" w:rsidRDefault="00542672" w:rsidP="00C272C0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s-ES"/>
              </w:rPr>
            </w:pPr>
            <w:r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Coordinador</w:t>
            </w:r>
            <w:r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/Coordinadora d</w:t>
            </w:r>
            <w:r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 xml:space="preserve">e </w:t>
            </w:r>
            <w:proofErr w:type="spellStart"/>
            <w:r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>Mobilitat</w:t>
            </w:r>
            <w:proofErr w:type="spellEnd"/>
            <w:r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 xml:space="preserve"> al centre</w:t>
            </w:r>
            <w:r w:rsidR="00470994" w:rsidRPr="00542672">
              <w:rPr>
                <w:rFonts w:ascii="Verdana" w:hAnsi="Verdana" w:cs="Calibri"/>
                <w:b/>
                <w:sz w:val="18"/>
                <w:szCs w:val="18"/>
                <w:lang w:val="es-ES"/>
              </w:rPr>
              <w:t xml:space="preserve">: </w:t>
            </w:r>
          </w:p>
          <w:p w14:paraId="57FBCA62" w14:textId="77777777" w:rsidR="00542672" w:rsidRPr="00542672" w:rsidRDefault="00542672" w:rsidP="00542672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s-ES"/>
              </w:rPr>
            </w:pPr>
            <w:r w:rsidRPr="00542672">
              <w:rPr>
                <w:rFonts w:ascii="Verdana" w:hAnsi="Verdana" w:cs="Calibri"/>
                <w:bCs/>
                <w:sz w:val="18"/>
                <w:szCs w:val="18"/>
                <w:lang w:val="es-ES"/>
              </w:rPr>
              <w:t>………………………………………………………</w:t>
            </w:r>
            <w:r>
              <w:rPr>
                <w:rFonts w:ascii="Verdana" w:hAnsi="Verdana" w:cs="Calibri"/>
                <w:bCs/>
                <w:sz w:val="18"/>
                <w:szCs w:val="18"/>
                <w:lang w:val="es-ES"/>
              </w:rPr>
              <w:t>……</w:t>
            </w:r>
            <w:r w:rsidRPr="00542672">
              <w:rPr>
                <w:rFonts w:ascii="Verdana" w:hAnsi="Verdana" w:cs="Calibri"/>
                <w:bCs/>
                <w:sz w:val="18"/>
                <w:szCs w:val="18"/>
                <w:lang w:val="es-ES"/>
              </w:rPr>
              <w:t>…………………………………………………</w:t>
            </w:r>
          </w:p>
          <w:p w14:paraId="3C199F43" w14:textId="77777777" w:rsidR="00542672" w:rsidRDefault="00542672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B655E65" w14:textId="718FFE3F" w:rsidR="00470994" w:rsidRDefault="00470994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</w:p>
          <w:p w14:paraId="4AE310C6" w14:textId="77777777" w:rsidR="00470994" w:rsidRDefault="00470994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4074BBB" w14:textId="77777777" w:rsidR="00470994" w:rsidRDefault="00470994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BAB43C2" w14:textId="77777777" w:rsidR="00636C27" w:rsidRDefault="00636C27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6F10992" w14:textId="77777777" w:rsidR="00470994" w:rsidRDefault="00470994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808E834" w14:textId="77777777" w:rsidR="00470994" w:rsidRDefault="00470994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8C0D547" w14:textId="77777777" w:rsidR="00470994" w:rsidRPr="00F2692D" w:rsidRDefault="00470994" w:rsidP="00C272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68202EB" w14:textId="77777777" w:rsidR="00470994" w:rsidRDefault="00470994" w:rsidP="00470994">
      <w:pPr>
        <w:spacing w:after="0"/>
        <w:rPr>
          <w:rFonts w:ascii="Verdana" w:hAnsi="Verdana" w:cs="Calibri"/>
          <w:sz w:val="20"/>
          <w:lang w:val="en-GB"/>
        </w:rPr>
      </w:pPr>
    </w:p>
    <w:p w14:paraId="67C60167" w14:textId="77777777" w:rsidR="0033754E" w:rsidRDefault="0033754E" w:rsidP="0047099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470994" w:rsidRPr="002352DF" w14:paraId="6A80AC6B" w14:textId="77777777" w:rsidTr="00C272C0">
        <w:trPr>
          <w:jc w:val="center"/>
        </w:trPr>
        <w:tc>
          <w:tcPr>
            <w:tcW w:w="8823" w:type="dxa"/>
            <w:shd w:val="clear" w:color="auto" w:fill="FFFFFF"/>
          </w:tcPr>
          <w:p w14:paraId="174D7DDF" w14:textId="49263A78" w:rsidR="00470994" w:rsidRPr="00490F95" w:rsidRDefault="00470994" w:rsidP="00C272C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eceiving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2E2A46A" w14:textId="46DCDEBF" w:rsidR="00470994" w:rsidRPr="008D6099" w:rsidRDefault="00470994" w:rsidP="00C272C0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453DDE">
              <w:rPr>
                <w:rFonts w:ascii="Verdana" w:hAnsi="Verdana" w:cs="Calibri"/>
                <w:b/>
                <w:bCs/>
                <w:sz w:val="20"/>
                <w:lang w:val="en-GB"/>
              </w:rPr>
              <w:t>Responsible person:</w:t>
            </w:r>
            <w:r w:rsidRPr="008D6099">
              <w:rPr>
                <w:rFonts w:ascii="Verdana" w:hAnsi="Verdana" w:cs="Calibri"/>
                <w:bCs/>
                <w:sz w:val="20"/>
                <w:lang w:val="en-GB"/>
              </w:rPr>
              <w:t xml:space="preserve"> (name)</w:t>
            </w:r>
            <w:r w:rsidR="0033754E">
              <w:rPr>
                <w:rFonts w:ascii="Verdana" w:hAnsi="Verdana" w:cs="Calibri"/>
                <w:bCs/>
                <w:sz w:val="20"/>
                <w:lang w:val="en-GB"/>
              </w:rPr>
              <w:t xml:space="preserve"> </w:t>
            </w:r>
            <w:r w:rsidR="0033754E" w:rsidRPr="0033754E">
              <w:rPr>
                <w:rFonts w:ascii="Verdana" w:hAnsi="Verdana" w:cs="Calibri"/>
                <w:bCs/>
                <w:sz w:val="20"/>
                <w:lang w:val="en-GB"/>
              </w:rPr>
              <w:t>…………………………………………………………………</w:t>
            </w:r>
            <w:r w:rsidR="0033754E">
              <w:rPr>
                <w:rFonts w:ascii="Verdana" w:hAnsi="Verdana" w:cs="Calibri"/>
                <w:bCs/>
                <w:sz w:val="20"/>
                <w:lang w:val="en-GB"/>
              </w:rPr>
              <w:t>……………………</w:t>
            </w:r>
          </w:p>
          <w:p w14:paraId="1BCA262A" w14:textId="77777777" w:rsidR="00470994" w:rsidRDefault="00470994" w:rsidP="00C272C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526E0D1" w14:textId="77777777" w:rsidR="00470994" w:rsidRDefault="00470994" w:rsidP="00C272C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F8B7750" w14:textId="77777777" w:rsidR="00470994" w:rsidRDefault="00470994" w:rsidP="00C272C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146CF32F" w14:textId="77777777" w:rsidR="00470994" w:rsidRDefault="00470994" w:rsidP="00C272C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4DF1B70" w14:textId="77777777" w:rsidR="0033754E" w:rsidRDefault="0033754E" w:rsidP="00C272C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7428F13" w14:textId="77777777" w:rsidR="00470994" w:rsidRDefault="00470994" w:rsidP="00C272C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F4C3B03" w14:textId="77777777" w:rsidR="00470994" w:rsidRPr="00F2692D" w:rsidRDefault="00470994" w:rsidP="00636C2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75118E5" w14:textId="77777777" w:rsidR="00F2692D" w:rsidRDefault="00F2692D" w:rsidP="00636C27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F2692D" w:rsidSect="00243D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567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703FE" w14:textId="77777777" w:rsidR="003818A8" w:rsidRDefault="003818A8">
      <w:r>
        <w:separator/>
      </w:r>
    </w:p>
  </w:endnote>
  <w:endnote w:type="continuationSeparator" w:id="0">
    <w:p w14:paraId="5155F817" w14:textId="77777777" w:rsidR="003818A8" w:rsidRDefault="0038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A17B" w14:textId="77777777" w:rsidR="009E7834" w:rsidRDefault="009E78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24E8" w14:textId="374B283B" w:rsidR="0081766A" w:rsidRDefault="0012465F">
    <w:pPr>
      <w:pStyle w:val="Piedepgina"/>
      <w:jc w:val="center"/>
    </w:pPr>
    <w:r>
      <w:fldChar w:fldCharType="begin"/>
    </w:r>
    <w:r w:rsidR="0081766A">
      <w:instrText xml:space="preserve"> PAGE   \* MERGEFORMAT </w:instrText>
    </w:r>
    <w:r>
      <w:fldChar w:fldCharType="separate"/>
    </w:r>
    <w:r w:rsidR="006D6BA8">
      <w:rPr>
        <w:noProof/>
      </w:rPr>
      <w:t>5</w:t>
    </w:r>
    <w:r>
      <w:rPr>
        <w:noProof/>
      </w:rPr>
      <w:fldChar w:fldCharType="end"/>
    </w:r>
  </w:p>
  <w:p w14:paraId="3AA29BA4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D04E" w14:textId="77777777" w:rsidR="005655B4" w:rsidRDefault="005655B4">
    <w:pPr>
      <w:pStyle w:val="Piedepgina"/>
    </w:pPr>
  </w:p>
  <w:p w14:paraId="390537D9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20CA" w14:textId="77777777" w:rsidR="003818A8" w:rsidRDefault="003818A8">
      <w:r>
        <w:separator/>
      </w:r>
    </w:p>
  </w:footnote>
  <w:footnote w:type="continuationSeparator" w:id="0">
    <w:p w14:paraId="098DBB30" w14:textId="77777777" w:rsidR="003818A8" w:rsidRDefault="0038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A229" w14:textId="77777777" w:rsidR="009E7834" w:rsidRDefault="009E78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  <w:gridCol w:w="1252"/>
    </w:tblGrid>
    <w:tr w:rsidR="009E7834" w:rsidRPr="00401047" w14:paraId="11E40787" w14:textId="16E17225" w:rsidTr="009E7834">
      <w:trPr>
        <w:trHeight w:val="823"/>
      </w:trPr>
      <w:tc>
        <w:tcPr>
          <w:tcW w:w="7135" w:type="dxa"/>
          <w:vAlign w:val="center"/>
        </w:tcPr>
        <w:p w14:paraId="67A04572" w14:textId="6517C6D6" w:rsidR="009E7834" w:rsidRPr="00AD66BB" w:rsidRDefault="009E7834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12465F">
            <w:rPr>
              <w:rFonts w:ascii="Verdana" w:hAnsi="Verdana"/>
              <w:b/>
              <w:noProof/>
              <w:sz w:val="18"/>
              <w:szCs w:val="18"/>
              <w:lang w:val="ca-ES" w:eastAsia="ca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72360AB" wp14:editId="0F94B9E1">
                    <wp:simplePos x="0" y="0"/>
                    <wp:positionH relativeFrom="column">
                      <wp:posOffset>3770630</wp:posOffset>
                    </wp:positionH>
                    <wp:positionV relativeFrom="paragraph">
                      <wp:posOffset>-223520</wp:posOffset>
                    </wp:positionV>
                    <wp:extent cx="2146935" cy="76644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46935" cy="766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B492FD" w14:textId="77777777" w:rsidR="009E7834" w:rsidRPr="00070E73" w:rsidRDefault="009E7834" w:rsidP="00070E73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070E7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TEACHING</w:t>
                                </w:r>
                              </w:p>
                              <w:p w14:paraId="0477A6B7" w14:textId="77777777" w:rsidR="009E7834" w:rsidRPr="00070E73" w:rsidRDefault="009E7834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14:paraId="7D4373CC" w14:textId="77777777" w:rsidR="009E7834" w:rsidRPr="00070E73" w:rsidRDefault="009E7834" w:rsidP="0040104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070E7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Education:</w:t>
                                </w:r>
                              </w:p>
                              <w:p w14:paraId="1FBE5797" w14:textId="77777777" w:rsidR="009E7834" w:rsidRPr="00070E73" w:rsidRDefault="009E7834" w:rsidP="0040104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070E7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 Agreement form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2360A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296.9pt;margin-top:-17.6pt;width:169.05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" filled="f" stroked="f">
                    <v:textbox>
                      <w:txbxContent>
                        <w:p w14:paraId="22B492FD" w14:textId="77777777" w:rsidR="009E7834" w:rsidRPr="00070E73" w:rsidRDefault="009E7834" w:rsidP="00070E7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070E7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TEACHING</w:t>
                          </w:r>
                        </w:p>
                        <w:p w14:paraId="0477A6B7" w14:textId="77777777" w:rsidR="009E7834" w:rsidRPr="00070E73" w:rsidRDefault="009E7834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7D4373CC" w14:textId="77777777" w:rsidR="009E7834" w:rsidRPr="00070E73" w:rsidRDefault="009E7834" w:rsidP="0040104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070E7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Education:</w:t>
                          </w:r>
                        </w:p>
                        <w:p w14:paraId="1FBE5797" w14:textId="77777777" w:rsidR="009E7834" w:rsidRPr="00070E73" w:rsidRDefault="009E7834" w:rsidP="0040104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070E7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 Agreement form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ca-ES" w:eastAsia="ca-ES"/>
            </w:rPr>
            <w:drawing>
              <wp:anchor distT="0" distB="0" distL="114300" distR="114300" simplePos="0" relativeHeight="251661312" behindDoc="0" locked="0" layoutInCell="1" allowOverlap="1" wp14:anchorId="13403EC4" wp14:editId="0C93CA6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52" w:type="dxa"/>
        </w:tcPr>
        <w:p w14:paraId="0A9504C1" w14:textId="77777777" w:rsidR="009E7834" w:rsidRPr="00967BFC" w:rsidRDefault="009E7834" w:rsidP="00C05937">
          <w:pPr>
            <w:pStyle w:val="ZDGName"/>
            <w:rPr>
              <w:lang w:val="en-GB"/>
            </w:rPr>
          </w:pPr>
        </w:p>
      </w:tc>
      <w:tc>
        <w:tcPr>
          <w:tcW w:w="1252" w:type="dxa"/>
        </w:tcPr>
        <w:p w14:paraId="61E4A911" w14:textId="77777777" w:rsidR="009E7834" w:rsidRPr="00967BFC" w:rsidRDefault="009E7834" w:rsidP="00C05937">
          <w:pPr>
            <w:pStyle w:val="ZDGName"/>
            <w:rPr>
              <w:lang w:val="en-GB"/>
            </w:rPr>
          </w:pPr>
        </w:p>
      </w:tc>
    </w:tr>
  </w:tbl>
  <w:p w14:paraId="74018E59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330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E12B21"/>
    <w:multiLevelType w:val="hybridMultilevel"/>
    <w:tmpl w:val="FE025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3F761C1"/>
    <w:multiLevelType w:val="hybridMultilevel"/>
    <w:tmpl w:val="F710E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3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9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2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4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717083"/>
    <w:multiLevelType w:val="hybridMultilevel"/>
    <w:tmpl w:val="4DDEB1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15635">
    <w:abstractNumId w:val="1"/>
  </w:num>
  <w:num w:numId="2" w16cid:durableId="1821071178">
    <w:abstractNumId w:val="0"/>
  </w:num>
  <w:num w:numId="3" w16cid:durableId="1601570645">
    <w:abstractNumId w:val="19"/>
  </w:num>
  <w:num w:numId="4" w16cid:durableId="281233200">
    <w:abstractNumId w:val="29"/>
  </w:num>
  <w:num w:numId="5" w16cid:durableId="1742288792">
    <w:abstractNumId w:val="22"/>
  </w:num>
  <w:num w:numId="6" w16cid:durableId="1813017965">
    <w:abstractNumId w:val="28"/>
  </w:num>
  <w:num w:numId="7" w16cid:durableId="1756710297">
    <w:abstractNumId w:val="44"/>
  </w:num>
  <w:num w:numId="8" w16cid:durableId="604534096">
    <w:abstractNumId w:val="45"/>
  </w:num>
  <w:num w:numId="9" w16cid:durableId="520120772">
    <w:abstractNumId w:val="26"/>
  </w:num>
  <w:num w:numId="10" w16cid:durableId="298465346">
    <w:abstractNumId w:val="43"/>
  </w:num>
  <w:num w:numId="11" w16cid:durableId="1001005351">
    <w:abstractNumId w:val="41"/>
  </w:num>
  <w:num w:numId="12" w16cid:durableId="320045007">
    <w:abstractNumId w:val="32"/>
  </w:num>
  <w:num w:numId="13" w16cid:durableId="1749183005">
    <w:abstractNumId w:val="39"/>
  </w:num>
  <w:num w:numId="14" w16cid:durableId="417021994">
    <w:abstractNumId w:val="20"/>
  </w:num>
  <w:num w:numId="15" w16cid:durableId="392050461">
    <w:abstractNumId w:val="27"/>
  </w:num>
  <w:num w:numId="16" w16cid:durableId="1725182184">
    <w:abstractNumId w:val="16"/>
  </w:num>
  <w:num w:numId="17" w16cid:durableId="265425167">
    <w:abstractNumId w:val="23"/>
  </w:num>
  <w:num w:numId="18" w16cid:durableId="1701278134">
    <w:abstractNumId w:val="46"/>
  </w:num>
  <w:num w:numId="19" w16cid:durableId="107359813">
    <w:abstractNumId w:val="35"/>
  </w:num>
  <w:num w:numId="20" w16cid:durableId="1882744131">
    <w:abstractNumId w:val="18"/>
  </w:num>
  <w:num w:numId="21" w16cid:durableId="858737539">
    <w:abstractNumId w:val="30"/>
  </w:num>
  <w:num w:numId="22" w16cid:durableId="1597127820">
    <w:abstractNumId w:val="31"/>
  </w:num>
  <w:num w:numId="23" w16cid:durableId="1159690728">
    <w:abstractNumId w:val="34"/>
  </w:num>
  <w:num w:numId="24" w16cid:durableId="1269851780">
    <w:abstractNumId w:val="4"/>
  </w:num>
  <w:num w:numId="25" w16cid:durableId="465781922">
    <w:abstractNumId w:val="7"/>
  </w:num>
  <w:num w:numId="26" w16cid:durableId="41515739">
    <w:abstractNumId w:val="37"/>
  </w:num>
  <w:num w:numId="27" w16cid:durableId="946161832">
    <w:abstractNumId w:val="17"/>
  </w:num>
  <w:num w:numId="28" w16cid:durableId="1529296193">
    <w:abstractNumId w:val="10"/>
  </w:num>
  <w:num w:numId="29" w16cid:durableId="1757509598">
    <w:abstractNumId w:val="40"/>
  </w:num>
  <w:num w:numId="30" w16cid:durableId="63844744">
    <w:abstractNumId w:val="36"/>
  </w:num>
  <w:num w:numId="31" w16cid:durableId="696586748">
    <w:abstractNumId w:val="25"/>
  </w:num>
  <w:num w:numId="32" w16cid:durableId="341862385">
    <w:abstractNumId w:val="13"/>
  </w:num>
  <w:num w:numId="33" w16cid:durableId="889193001">
    <w:abstractNumId w:val="38"/>
  </w:num>
  <w:num w:numId="34" w16cid:durableId="171385962">
    <w:abstractNumId w:val="14"/>
  </w:num>
  <w:num w:numId="35" w16cid:durableId="1395081859">
    <w:abstractNumId w:val="15"/>
  </w:num>
  <w:num w:numId="36" w16cid:durableId="1025249875">
    <w:abstractNumId w:val="12"/>
  </w:num>
  <w:num w:numId="37" w16cid:durableId="346248167">
    <w:abstractNumId w:val="9"/>
  </w:num>
  <w:num w:numId="38" w16cid:durableId="1689259482">
    <w:abstractNumId w:val="38"/>
  </w:num>
  <w:num w:numId="39" w16cid:durableId="1629822963">
    <w:abstractNumId w:val="47"/>
  </w:num>
  <w:num w:numId="40" w16cid:durableId="13921475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4199957">
    <w:abstractNumId w:val="3"/>
  </w:num>
  <w:num w:numId="42" w16cid:durableId="18852106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4626509">
    <w:abstractNumId w:val="19"/>
  </w:num>
  <w:num w:numId="44" w16cid:durableId="2126001378">
    <w:abstractNumId w:val="19"/>
  </w:num>
  <w:num w:numId="45" w16cid:durableId="1235552558">
    <w:abstractNumId w:val="11"/>
  </w:num>
  <w:num w:numId="46" w16cid:durableId="1452045578">
    <w:abstractNumId w:val="21"/>
  </w:num>
  <w:num w:numId="47" w16cid:durableId="1201817942">
    <w:abstractNumId w:val="33"/>
  </w:num>
  <w:num w:numId="48" w16cid:durableId="607393501">
    <w:abstractNumId w:val="4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3AD"/>
    <w:rsid w:val="00025A01"/>
    <w:rsid w:val="00030154"/>
    <w:rsid w:val="00030B0F"/>
    <w:rsid w:val="00030D4D"/>
    <w:rsid w:val="00031BF4"/>
    <w:rsid w:val="000322B4"/>
    <w:rsid w:val="00032EE2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0E73"/>
    <w:rsid w:val="00071695"/>
    <w:rsid w:val="0007337F"/>
    <w:rsid w:val="000734DE"/>
    <w:rsid w:val="00073505"/>
    <w:rsid w:val="0007372E"/>
    <w:rsid w:val="000745ED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2E3E"/>
    <w:rsid w:val="00093015"/>
    <w:rsid w:val="000942F7"/>
    <w:rsid w:val="00094313"/>
    <w:rsid w:val="00095156"/>
    <w:rsid w:val="00097276"/>
    <w:rsid w:val="00097960"/>
    <w:rsid w:val="000A256B"/>
    <w:rsid w:val="000A4463"/>
    <w:rsid w:val="000A5297"/>
    <w:rsid w:val="000A5458"/>
    <w:rsid w:val="000A5496"/>
    <w:rsid w:val="000A61A4"/>
    <w:rsid w:val="000A6B78"/>
    <w:rsid w:val="000B0EBD"/>
    <w:rsid w:val="000B11B2"/>
    <w:rsid w:val="000B2A6F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2B6"/>
    <w:rsid w:val="000E004C"/>
    <w:rsid w:val="000E3662"/>
    <w:rsid w:val="000E6328"/>
    <w:rsid w:val="000F00CF"/>
    <w:rsid w:val="000F1813"/>
    <w:rsid w:val="000F1E63"/>
    <w:rsid w:val="000F2677"/>
    <w:rsid w:val="000F48F1"/>
    <w:rsid w:val="000F543E"/>
    <w:rsid w:val="000F59D5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6431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2DD6"/>
    <w:rsid w:val="00123225"/>
    <w:rsid w:val="00123F1B"/>
    <w:rsid w:val="00124585"/>
    <w:rsid w:val="0012465F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23"/>
    <w:rsid w:val="00174FC4"/>
    <w:rsid w:val="001804C6"/>
    <w:rsid w:val="00181A1E"/>
    <w:rsid w:val="00181BCF"/>
    <w:rsid w:val="00182E6D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69C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3D75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DC4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875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6EC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A08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0462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4252"/>
    <w:rsid w:val="0033476D"/>
    <w:rsid w:val="0033754E"/>
    <w:rsid w:val="003416C6"/>
    <w:rsid w:val="00342156"/>
    <w:rsid w:val="00342414"/>
    <w:rsid w:val="00342C1C"/>
    <w:rsid w:val="0034307E"/>
    <w:rsid w:val="003436A1"/>
    <w:rsid w:val="00343D6F"/>
    <w:rsid w:val="0034762D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18A8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4A8E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47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58E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1C38"/>
    <w:rsid w:val="00442E28"/>
    <w:rsid w:val="0044503B"/>
    <w:rsid w:val="00446FD7"/>
    <w:rsid w:val="0044764C"/>
    <w:rsid w:val="0045075C"/>
    <w:rsid w:val="00453DDE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994"/>
    <w:rsid w:val="00470CE2"/>
    <w:rsid w:val="00470DBD"/>
    <w:rsid w:val="00472588"/>
    <w:rsid w:val="0047328D"/>
    <w:rsid w:val="004735C5"/>
    <w:rsid w:val="00473CFE"/>
    <w:rsid w:val="0047490C"/>
    <w:rsid w:val="0047496E"/>
    <w:rsid w:val="00474BE2"/>
    <w:rsid w:val="00475E13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51AC"/>
    <w:rsid w:val="004A6099"/>
    <w:rsid w:val="004A63E4"/>
    <w:rsid w:val="004B4C99"/>
    <w:rsid w:val="004B4D19"/>
    <w:rsid w:val="004B507C"/>
    <w:rsid w:val="004B559F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1C42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46B6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672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797"/>
    <w:rsid w:val="00615D04"/>
    <w:rsid w:val="00616AE0"/>
    <w:rsid w:val="00617B24"/>
    <w:rsid w:val="00622C9C"/>
    <w:rsid w:val="00623C28"/>
    <w:rsid w:val="00623CC2"/>
    <w:rsid w:val="00624721"/>
    <w:rsid w:val="006261DD"/>
    <w:rsid w:val="0062698D"/>
    <w:rsid w:val="006312CD"/>
    <w:rsid w:val="00632AAD"/>
    <w:rsid w:val="00633774"/>
    <w:rsid w:val="00633D2E"/>
    <w:rsid w:val="00633D8B"/>
    <w:rsid w:val="00634B3E"/>
    <w:rsid w:val="0063581C"/>
    <w:rsid w:val="00636C27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0214"/>
    <w:rsid w:val="00672D6F"/>
    <w:rsid w:val="00675DCA"/>
    <w:rsid w:val="00676B6E"/>
    <w:rsid w:val="00676FE2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96ED5"/>
    <w:rsid w:val="006A41B0"/>
    <w:rsid w:val="006A4F58"/>
    <w:rsid w:val="006A5EA5"/>
    <w:rsid w:val="006A5F25"/>
    <w:rsid w:val="006A6301"/>
    <w:rsid w:val="006A7053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A8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4D6E"/>
    <w:rsid w:val="007064C9"/>
    <w:rsid w:val="00710038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48F5"/>
    <w:rsid w:val="007464C7"/>
    <w:rsid w:val="00747ACF"/>
    <w:rsid w:val="00752FD5"/>
    <w:rsid w:val="00754134"/>
    <w:rsid w:val="0075468B"/>
    <w:rsid w:val="007566E8"/>
    <w:rsid w:val="00756E85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0261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6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30AE"/>
    <w:rsid w:val="007F5E06"/>
    <w:rsid w:val="007F754C"/>
    <w:rsid w:val="007F7B4F"/>
    <w:rsid w:val="00800CC5"/>
    <w:rsid w:val="008019C5"/>
    <w:rsid w:val="00801E9A"/>
    <w:rsid w:val="00801EB4"/>
    <w:rsid w:val="00805488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6797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0BC4"/>
    <w:rsid w:val="00851569"/>
    <w:rsid w:val="00852A36"/>
    <w:rsid w:val="00853A8B"/>
    <w:rsid w:val="00853BE6"/>
    <w:rsid w:val="0085550D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2BCE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0DF4"/>
    <w:rsid w:val="009411ED"/>
    <w:rsid w:val="009417EE"/>
    <w:rsid w:val="009418A3"/>
    <w:rsid w:val="00942103"/>
    <w:rsid w:val="0094492D"/>
    <w:rsid w:val="00944DE9"/>
    <w:rsid w:val="00945A53"/>
    <w:rsid w:val="009463FC"/>
    <w:rsid w:val="00947DE7"/>
    <w:rsid w:val="009519A8"/>
    <w:rsid w:val="0095201B"/>
    <w:rsid w:val="00953358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0045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4DF4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34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834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1E99"/>
    <w:rsid w:val="00A321F1"/>
    <w:rsid w:val="00A32DD9"/>
    <w:rsid w:val="00A3351A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A47"/>
    <w:rsid w:val="00A62B2A"/>
    <w:rsid w:val="00A62C2D"/>
    <w:rsid w:val="00A63976"/>
    <w:rsid w:val="00A67B0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2CE6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249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C92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05C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5E41"/>
    <w:rsid w:val="00BD7858"/>
    <w:rsid w:val="00BE243C"/>
    <w:rsid w:val="00BE2929"/>
    <w:rsid w:val="00BE35FF"/>
    <w:rsid w:val="00BE3BA1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523"/>
    <w:rsid w:val="00C5464F"/>
    <w:rsid w:val="00C60B0E"/>
    <w:rsid w:val="00C62C56"/>
    <w:rsid w:val="00C6462F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4619"/>
    <w:rsid w:val="00C86A68"/>
    <w:rsid w:val="00C86EB2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024B"/>
    <w:rsid w:val="00CB3E9E"/>
    <w:rsid w:val="00CB40BD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4115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1D2E"/>
    <w:rsid w:val="00D738DE"/>
    <w:rsid w:val="00D7496E"/>
    <w:rsid w:val="00D755A4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519D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D94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0FC4"/>
    <w:rsid w:val="00E01AAA"/>
    <w:rsid w:val="00E02718"/>
    <w:rsid w:val="00E03434"/>
    <w:rsid w:val="00E03FC9"/>
    <w:rsid w:val="00E05B22"/>
    <w:rsid w:val="00E0650B"/>
    <w:rsid w:val="00E1030B"/>
    <w:rsid w:val="00E104FA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C08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562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2DC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D48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5546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692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3F69"/>
    <w:rsid w:val="00F54C1B"/>
    <w:rsid w:val="00F55526"/>
    <w:rsid w:val="00F56B51"/>
    <w:rsid w:val="00F62299"/>
    <w:rsid w:val="00F62D7B"/>
    <w:rsid w:val="00F644F5"/>
    <w:rsid w:val="00F64F47"/>
    <w:rsid w:val="00F65FE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4641"/>
    <w:rsid w:val="00FA512B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3F03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70F86"/>
  <w15:chartTrackingRefBased/>
  <w15:docId w15:val="{5A2437FB-E87F-4CBD-A196-B79231A8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12465F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12465F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12465F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12465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12465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12465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12465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12465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12465F"/>
    <w:pPr>
      <w:ind w:left="482"/>
    </w:pPr>
  </w:style>
  <w:style w:type="paragraph" w:customStyle="1" w:styleId="Text2">
    <w:name w:val="Text 2"/>
    <w:basedOn w:val="Normal"/>
    <w:rsid w:val="0012465F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12465F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12465F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12465F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12465F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12465F"/>
    <w:pPr>
      <w:spacing w:after="720"/>
      <w:ind w:left="5103"/>
      <w:jc w:val="left"/>
    </w:pPr>
  </w:style>
  <w:style w:type="paragraph" w:styleId="Textodebloque">
    <w:name w:val="Block Text"/>
    <w:basedOn w:val="Normal"/>
    <w:rsid w:val="0012465F"/>
    <w:pPr>
      <w:spacing w:after="120"/>
      <w:ind w:left="1440" w:right="1440"/>
    </w:pPr>
  </w:style>
  <w:style w:type="paragraph" w:styleId="Textoindependiente">
    <w:name w:val="Body Text"/>
    <w:basedOn w:val="Normal"/>
    <w:rsid w:val="0012465F"/>
    <w:pPr>
      <w:spacing w:after="120"/>
    </w:pPr>
  </w:style>
  <w:style w:type="paragraph" w:styleId="Textoindependiente2">
    <w:name w:val="Body Text 2"/>
    <w:basedOn w:val="Normal"/>
    <w:rsid w:val="0012465F"/>
    <w:pPr>
      <w:spacing w:after="120" w:line="480" w:lineRule="auto"/>
    </w:pPr>
  </w:style>
  <w:style w:type="paragraph" w:styleId="Textoindependiente3">
    <w:name w:val="Body Text 3"/>
    <w:basedOn w:val="Normal"/>
    <w:rsid w:val="0012465F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12465F"/>
    <w:pPr>
      <w:ind w:firstLine="210"/>
    </w:pPr>
  </w:style>
  <w:style w:type="paragraph" w:styleId="Sangradetextonormal">
    <w:name w:val="Body Text Indent"/>
    <w:basedOn w:val="Normal"/>
    <w:rsid w:val="0012465F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12465F"/>
    <w:pPr>
      <w:ind w:firstLine="210"/>
    </w:pPr>
  </w:style>
  <w:style w:type="paragraph" w:styleId="Sangra2detindependiente">
    <w:name w:val="Body Text Indent 2"/>
    <w:basedOn w:val="Normal"/>
    <w:rsid w:val="0012465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12465F"/>
    <w:pPr>
      <w:spacing w:after="120"/>
      <w:ind w:left="283"/>
    </w:pPr>
    <w:rPr>
      <w:sz w:val="16"/>
    </w:rPr>
  </w:style>
  <w:style w:type="paragraph" w:customStyle="1" w:styleId="Epgrafe">
    <w:name w:val="Epígrafe"/>
    <w:basedOn w:val="Normal"/>
    <w:next w:val="Normal"/>
    <w:rsid w:val="0012465F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12465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12465F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12465F"/>
    <w:pPr>
      <w:ind w:left="4252"/>
    </w:pPr>
  </w:style>
  <w:style w:type="paragraph" w:styleId="Textocomentario">
    <w:name w:val="annotation text"/>
    <w:basedOn w:val="Normal"/>
    <w:link w:val="TextocomentarioCar"/>
    <w:rsid w:val="0012465F"/>
    <w:rPr>
      <w:sz w:val="20"/>
    </w:rPr>
  </w:style>
  <w:style w:type="paragraph" w:styleId="Fecha">
    <w:name w:val="Date"/>
    <w:basedOn w:val="Normal"/>
    <w:next w:val="References"/>
    <w:rsid w:val="0012465F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12465F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12465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12465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12465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12465F"/>
    <w:rPr>
      <w:sz w:val="20"/>
    </w:rPr>
  </w:style>
  <w:style w:type="paragraph" w:styleId="Direccinsobre">
    <w:name w:val="envelope address"/>
    <w:basedOn w:val="Normal"/>
    <w:rsid w:val="0012465F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12465F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12465F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rsid w:val="0012465F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12465F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rsid w:val="0012465F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12465F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12465F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12465F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12465F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12465F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12465F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12465F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12465F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12465F"/>
    <w:rPr>
      <w:rFonts w:ascii="Arial" w:hAnsi="Arial"/>
      <w:b/>
    </w:rPr>
  </w:style>
  <w:style w:type="paragraph" w:styleId="Lista">
    <w:name w:val="List"/>
    <w:basedOn w:val="Normal"/>
    <w:rsid w:val="0012465F"/>
    <w:pPr>
      <w:ind w:left="283" w:hanging="283"/>
    </w:pPr>
  </w:style>
  <w:style w:type="paragraph" w:styleId="Lista2">
    <w:name w:val="List 2"/>
    <w:basedOn w:val="Normal"/>
    <w:rsid w:val="0012465F"/>
    <w:pPr>
      <w:ind w:left="566" w:hanging="283"/>
    </w:pPr>
  </w:style>
  <w:style w:type="paragraph" w:styleId="Lista3">
    <w:name w:val="List 3"/>
    <w:basedOn w:val="Normal"/>
    <w:rsid w:val="0012465F"/>
    <w:pPr>
      <w:ind w:left="849" w:hanging="283"/>
    </w:pPr>
  </w:style>
  <w:style w:type="paragraph" w:styleId="Lista4">
    <w:name w:val="List 4"/>
    <w:basedOn w:val="Normal"/>
    <w:rsid w:val="0012465F"/>
    <w:pPr>
      <w:ind w:left="1132" w:hanging="283"/>
    </w:pPr>
  </w:style>
  <w:style w:type="paragraph" w:styleId="Lista5">
    <w:name w:val="List 5"/>
    <w:basedOn w:val="Normal"/>
    <w:rsid w:val="0012465F"/>
    <w:pPr>
      <w:ind w:left="1415" w:hanging="283"/>
    </w:pPr>
  </w:style>
  <w:style w:type="paragraph" w:styleId="Listaconvietas">
    <w:name w:val="List Bullet"/>
    <w:basedOn w:val="Normal"/>
    <w:rsid w:val="0012465F"/>
    <w:pPr>
      <w:numPr>
        <w:numId w:val="4"/>
      </w:numPr>
    </w:pPr>
  </w:style>
  <w:style w:type="paragraph" w:styleId="Listaconvietas2">
    <w:name w:val="List Bullet 2"/>
    <w:basedOn w:val="Text2"/>
    <w:rsid w:val="0012465F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12465F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12465F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12465F"/>
    <w:pPr>
      <w:numPr>
        <w:numId w:val="1"/>
      </w:numPr>
    </w:pPr>
  </w:style>
  <w:style w:type="paragraph" w:styleId="Continuarlista">
    <w:name w:val="List Continue"/>
    <w:basedOn w:val="Normal"/>
    <w:rsid w:val="0012465F"/>
    <w:pPr>
      <w:spacing w:after="120"/>
      <w:ind w:left="283"/>
    </w:pPr>
  </w:style>
  <w:style w:type="paragraph" w:styleId="Continuarlista2">
    <w:name w:val="List Continue 2"/>
    <w:basedOn w:val="Normal"/>
    <w:rsid w:val="0012465F"/>
    <w:pPr>
      <w:spacing w:after="120"/>
      <w:ind w:left="566"/>
    </w:pPr>
  </w:style>
  <w:style w:type="paragraph" w:styleId="Continuarlista3">
    <w:name w:val="List Continue 3"/>
    <w:basedOn w:val="Normal"/>
    <w:rsid w:val="0012465F"/>
    <w:pPr>
      <w:spacing w:after="120"/>
      <w:ind w:left="849"/>
    </w:pPr>
  </w:style>
  <w:style w:type="paragraph" w:styleId="Continuarlista4">
    <w:name w:val="List Continue 4"/>
    <w:basedOn w:val="Normal"/>
    <w:rsid w:val="0012465F"/>
    <w:pPr>
      <w:spacing w:after="120"/>
      <w:ind w:left="1132"/>
    </w:pPr>
  </w:style>
  <w:style w:type="paragraph" w:styleId="Continuarlista5">
    <w:name w:val="List Continue 5"/>
    <w:basedOn w:val="Normal"/>
    <w:rsid w:val="0012465F"/>
    <w:pPr>
      <w:spacing w:after="120"/>
      <w:ind w:left="1415"/>
    </w:pPr>
  </w:style>
  <w:style w:type="paragraph" w:styleId="Listaconnmeros">
    <w:name w:val="List Number"/>
    <w:basedOn w:val="Normal"/>
    <w:rsid w:val="0012465F"/>
    <w:pPr>
      <w:numPr>
        <w:numId w:val="14"/>
      </w:numPr>
    </w:pPr>
  </w:style>
  <w:style w:type="paragraph" w:styleId="Listaconnmeros2">
    <w:name w:val="List Number 2"/>
    <w:basedOn w:val="Text2"/>
    <w:rsid w:val="0012465F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12465F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12465F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12465F"/>
    <w:pPr>
      <w:numPr>
        <w:numId w:val="2"/>
      </w:numPr>
    </w:pPr>
  </w:style>
  <w:style w:type="paragraph" w:styleId="Textomacro">
    <w:name w:val="macro"/>
    <w:semiHidden/>
    <w:rsid w:val="001246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Encabezadodemensaje">
    <w:name w:val="Message Header"/>
    <w:basedOn w:val="Normal"/>
    <w:rsid w:val="001246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12465F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  <w:rsid w:val="0012465F"/>
  </w:style>
  <w:style w:type="paragraph" w:customStyle="1" w:styleId="NoteHead">
    <w:name w:val="NoteHead"/>
    <w:basedOn w:val="Normal"/>
    <w:next w:val="Subject"/>
    <w:rsid w:val="0012465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12465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12465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12465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12465F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12465F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12465F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12465F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12465F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12465F"/>
  </w:style>
  <w:style w:type="paragraph" w:styleId="Firma">
    <w:name w:val="Signature"/>
    <w:basedOn w:val="Normal"/>
    <w:next w:val="Enclosures"/>
    <w:rsid w:val="0012465F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12465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12465F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12465F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12465F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12465F"/>
    <w:pPr>
      <w:ind w:left="480" w:hanging="480"/>
    </w:pPr>
  </w:style>
  <w:style w:type="paragraph" w:styleId="Ttulo">
    <w:name w:val="Title"/>
    <w:basedOn w:val="Normal"/>
    <w:next w:val="SubTitle1"/>
    <w:rsid w:val="0012465F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12465F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12465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12465F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12465F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12465F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12465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12465F"/>
    <w:pPr>
      <w:ind w:left="1200"/>
    </w:pPr>
  </w:style>
  <w:style w:type="paragraph" w:styleId="TDC7">
    <w:name w:val="toc 7"/>
    <w:basedOn w:val="Normal"/>
    <w:next w:val="Normal"/>
    <w:autoRedefine/>
    <w:semiHidden/>
    <w:rsid w:val="0012465F"/>
    <w:pPr>
      <w:ind w:left="1440"/>
    </w:pPr>
  </w:style>
  <w:style w:type="paragraph" w:styleId="TDC8">
    <w:name w:val="toc 8"/>
    <w:basedOn w:val="Normal"/>
    <w:next w:val="Normal"/>
    <w:autoRedefine/>
    <w:semiHidden/>
    <w:rsid w:val="0012465F"/>
    <w:pPr>
      <w:ind w:left="1680"/>
    </w:pPr>
  </w:style>
  <w:style w:type="paragraph" w:styleId="TDC9">
    <w:name w:val="toc 9"/>
    <w:basedOn w:val="Normal"/>
    <w:next w:val="Normal"/>
    <w:autoRedefine/>
    <w:semiHidden/>
    <w:rsid w:val="0012465F"/>
    <w:pPr>
      <w:ind w:left="1920"/>
    </w:pPr>
  </w:style>
  <w:style w:type="paragraph" w:customStyle="1" w:styleId="YReferences">
    <w:name w:val="YReferences"/>
    <w:basedOn w:val="Normal"/>
    <w:next w:val="Normal"/>
    <w:rsid w:val="0012465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12465F"/>
    <w:pPr>
      <w:numPr>
        <w:numId w:val="5"/>
      </w:numPr>
    </w:pPr>
  </w:style>
  <w:style w:type="paragraph" w:customStyle="1" w:styleId="ListDash">
    <w:name w:val="List Dash"/>
    <w:basedOn w:val="Normal"/>
    <w:rsid w:val="0012465F"/>
    <w:pPr>
      <w:numPr>
        <w:numId w:val="9"/>
      </w:numPr>
    </w:pPr>
  </w:style>
  <w:style w:type="paragraph" w:customStyle="1" w:styleId="ListDash1">
    <w:name w:val="List Dash 1"/>
    <w:basedOn w:val="Text1"/>
    <w:rsid w:val="0012465F"/>
    <w:pPr>
      <w:numPr>
        <w:numId w:val="10"/>
      </w:numPr>
    </w:pPr>
  </w:style>
  <w:style w:type="paragraph" w:customStyle="1" w:styleId="ListDash2">
    <w:name w:val="List Dash 2"/>
    <w:basedOn w:val="Text2"/>
    <w:rsid w:val="0012465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12465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12465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12465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12465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12465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12465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12465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12465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12465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12465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12465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12465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12465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12465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12465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12465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12465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12465F"/>
    <w:pPr>
      <w:numPr>
        <w:ilvl w:val="3"/>
        <w:numId w:val="18"/>
      </w:numPr>
      <w:tabs>
        <w:tab w:val="clear" w:pos="2302"/>
      </w:tabs>
    </w:pPr>
  </w:style>
  <w:style w:type="paragraph" w:customStyle="1" w:styleId="TtulodeTDC">
    <w:name w:val="Título de TDC"/>
    <w:basedOn w:val="Normal"/>
    <w:next w:val="Normal"/>
    <w:rsid w:val="0012465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12465F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link w:val="Textonotaalfinal"/>
    <w:semiHidden/>
    <w:rsid w:val="0040104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2015-02-16T00:00:00+00:00</Next_x0020_date_x0020_of_x0020_delivery>
    <Final_x0020_date_x0020_of_x0020_delivery xmlns="0e52a87e-fa0e-4867-9149-5c43122db7fb">2015-03-16T00:00:00+00:00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72E2A-03CF-4108-BADE-5B8B52A35416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D1E02-E979-4997-A68F-CCBBD04DD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17</TotalTime>
  <Pages>4</Pages>
  <Words>687</Words>
  <Characters>3781</Characters>
  <Application>Microsoft Office Word</Application>
  <DocSecurity>0</DocSecurity>
  <PresentationFormat>Microsoft Word 11.0</PresentationFormat>
  <Lines>31</Lines>
  <Paragraphs>8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4460</CharactersWithSpaces>
  <SharedDoc>false</SharedDoc>
  <HLinks>
    <vt:vector size="18" baseType="variant"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>EL4</cp:keywords>
  <cp:lastModifiedBy>Cristina Domínguez Miguel</cp:lastModifiedBy>
  <cp:revision>8</cp:revision>
  <cp:lastPrinted>2025-04-08T10:52:00Z</cp:lastPrinted>
  <dcterms:created xsi:type="dcterms:W3CDTF">2026-04-23T08:56:00Z</dcterms:created>
  <dcterms:modified xsi:type="dcterms:W3CDTF">2026-05-29T08:12:00Z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